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4FE" w:rsidRDefault="009604FE" w:rsidP="009604FE">
      <w:pPr>
        <w:spacing w:line="0" w:lineRule="atLeast"/>
        <w:ind w:left="8100"/>
      </w:pPr>
      <w:bookmarkStart w:id="0" w:name="page1"/>
      <w:bookmarkEnd w:id="0"/>
      <w:r>
        <w:rPr>
          <w:rFonts w:ascii="Times New Roman" w:eastAsia="Times New Roman" w:hAnsi="Times New Roman" w:cs="Times New Roman"/>
          <w:sz w:val="23"/>
        </w:rPr>
        <w:t>ОБРАЗАЦ 1</w:t>
      </w:r>
    </w:p>
    <w:p w:rsidR="009604FE" w:rsidRDefault="009604FE" w:rsidP="009604FE">
      <w:pPr>
        <w:rPr>
          <w:rFonts w:ascii="Times New Roman" w:eastAsia="Times New Roman" w:hAnsi="Times New Roman" w:cs="Times New Roman"/>
          <w:sz w:val="24"/>
        </w:rPr>
        <w:sectPr w:rsidR="009604FE">
          <w:pgSz w:w="12240" w:h="15840"/>
          <w:pgMar w:top="1414" w:right="1180" w:bottom="1440" w:left="1440" w:header="720" w:footer="720" w:gutter="0"/>
          <w:cols w:space="720"/>
          <w:docGrid w:linePitch="360"/>
        </w:sectPr>
      </w:pPr>
      <w:r>
        <w:rPr>
          <w:noProof/>
          <w:lang w:eastAsia="en-US" w:bidi="ar-SA"/>
        </w:rPr>
        <w:drawing>
          <wp:anchor distT="0" distB="0" distL="114935" distR="114935" simplePos="0" relativeHeight="251659264" behindDoc="1" locked="0" layoutInCell="1" allowOverlap="1">
            <wp:simplePos x="0" y="0"/>
            <wp:positionH relativeFrom="column">
              <wp:posOffset>66675</wp:posOffset>
            </wp:positionH>
            <wp:positionV relativeFrom="paragraph">
              <wp:posOffset>134620</wp:posOffset>
            </wp:positionV>
            <wp:extent cx="6057265" cy="685165"/>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7" t="-252" r="-17" b="-252"/>
                    <a:stretch>
                      <a:fillRect/>
                    </a:stretch>
                  </pic:blipFill>
                  <pic:spPr bwMode="auto">
                    <a:xfrm>
                      <a:off x="0" y="0"/>
                      <a:ext cx="6057265" cy="685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328" w:lineRule="exact"/>
        <w:rPr>
          <w:rFonts w:ascii="Times New Roman" w:eastAsia="Times New Roman" w:hAnsi="Times New Roman" w:cs="Times New Roman"/>
          <w:sz w:val="24"/>
        </w:rPr>
      </w:pPr>
    </w:p>
    <w:p w:rsidR="009604FE" w:rsidRDefault="009604FE" w:rsidP="009604FE">
      <w:pPr>
        <w:spacing w:line="0" w:lineRule="atLeast"/>
        <w:ind w:left="1380"/>
      </w:pPr>
      <w:r>
        <w:rPr>
          <w:rFonts w:ascii="Times New Roman" w:eastAsia="Times New Roman" w:hAnsi="Times New Roman" w:cs="Times New Roman"/>
          <w:b/>
          <w:sz w:val="27"/>
        </w:rPr>
        <w:t>БРОЈ ПРИЈАВЕ</w:t>
      </w:r>
      <w:r>
        <w:br w:type="column"/>
      </w:r>
    </w:p>
    <w:p w:rsidR="009604FE" w:rsidRDefault="009604FE" w:rsidP="009604FE">
      <w:pPr>
        <w:spacing w:line="250" w:lineRule="exact"/>
        <w:rPr>
          <w:rFonts w:ascii="Times New Roman" w:eastAsia="Times New Roman" w:hAnsi="Times New Roman" w:cs="Times New Roman"/>
          <w:b/>
          <w:sz w:val="24"/>
        </w:rPr>
      </w:pPr>
    </w:p>
    <w:p w:rsidR="009604FE" w:rsidRDefault="009604FE" w:rsidP="009604FE">
      <w:pPr>
        <w:spacing w:line="0" w:lineRule="atLeast"/>
        <w:sectPr w:rsidR="009604FE">
          <w:type w:val="continuous"/>
          <w:pgSz w:w="12240" w:h="15840"/>
          <w:pgMar w:top="1414" w:right="1180" w:bottom="1440" w:left="1440" w:header="720" w:footer="720" w:gutter="0"/>
          <w:cols w:num="2" w:space="720" w:equalWidth="0">
            <w:col w:w="5060" w:space="720"/>
            <w:col w:w="3840"/>
          </w:cols>
          <w:docGrid w:linePitch="360"/>
        </w:sectPr>
      </w:pPr>
      <w:r>
        <w:rPr>
          <w:rFonts w:ascii="Times New Roman" w:eastAsia="Times New Roman" w:hAnsi="Times New Roman" w:cs="Times New Roman"/>
          <w:i/>
          <w:sz w:val="22"/>
        </w:rPr>
        <w:t>(попуњава јединица локалне самоуправе)</w:t>
      </w:r>
    </w:p>
    <w:p w:rsidR="009604FE" w:rsidRDefault="009604FE" w:rsidP="009604FE">
      <w:pPr>
        <w:spacing w:line="391" w:lineRule="exact"/>
        <w:rPr>
          <w:rFonts w:ascii="Times New Roman" w:eastAsia="Times New Roman" w:hAnsi="Times New Roman" w:cs="Times New Roman"/>
          <w:i/>
          <w:sz w:val="24"/>
        </w:rPr>
      </w:pPr>
    </w:p>
    <w:p w:rsidR="009604FE" w:rsidRDefault="009604FE" w:rsidP="009604FE">
      <w:pPr>
        <w:spacing w:line="0" w:lineRule="atLeast"/>
        <w:ind w:right="240"/>
        <w:jc w:val="center"/>
      </w:pPr>
      <w:r>
        <w:rPr>
          <w:rFonts w:ascii="Times New Roman" w:eastAsia="Times New Roman" w:hAnsi="Times New Roman" w:cs="Times New Roman"/>
          <w:b/>
          <w:sz w:val="35"/>
        </w:rPr>
        <w:t>НАБАВКА БИЦИКАЛА КАО ЕКОЛОШКИ</w:t>
      </w:r>
    </w:p>
    <w:p w:rsidR="009604FE" w:rsidRDefault="009604FE" w:rsidP="009604FE">
      <w:pPr>
        <w:spacing w:line="34" w:lineRule="exact"/>
        <w:rPr>
          <w:rFonts w:ascii="Times New Roman" w:eastAsia="Times New Roman" w:hAnsi="Times New Roman" w:cs="Times New Roman"/>
          <w:b/>
          <w:sz w:val="24"/>
        </w:rPr>
      </w:pPr>
    </w:p>
    <w:p w:rsidR="009604FE" w:rsidRPr="007274F5" w:rsidRDefault="009604FE" w:rsidP="009604FE">
      <w:pPr>
        <w:spacing w:line="0" w:lineRule="atLeast"/>
        <w:ind w:right="240"/>
        <w:jc w:val="center"/>
        <w:rPr>
          <w:lang w:val="sr-Cyrl-RS"/>
        </w:rPr>
      </w:pPr>
      <w:r>
        <w:rPr>
          <w:rFonts w:ascii="Times New Roman" w:eastAsia="Times New Roman" w:hAnsi="Times New Roman" w:cs="Times New Roman"/>
          <w:b/>
          <w:sz w:val="36"/>
        </w:rPr>
        <w:t xml:space="preserve">ПРИХВАТЉИВОГ </w:t>
      </w:r>
      <w:r>
        <w:rPr>
          <w:rFonts w:ascii="Times New Roman" w:eastAsia="Times New Roman" w:hAnsi="Times New Roman" w:cs="Times New Roman"/>
          <w:b/>
          <w:sz w:val="36"/>
          <w:lang w:val="sr-Cyrl-RS"/>
        </w:rPr>
        <w:t>НАЧИНА ПРЕВОЗА</w:t>
      </w:r>
    </w:p>
    <w:p w:rsidR="009604FE" w:rsidRDefault="009604FE" w:rsidP="009604FE">
      <w:pPr>
        <w:spacing w:line="186" w:lineRule="exact"/>
        <w:rPr>
          <w:rFonts w:ascii="Times New Roman" w:eastAsia="Times New Roman" w:hAnsi="Times New Roman" w:cs="Times New Roman"/>
          <w:b/>
          <w:sz w:val="24"/>
        </w:rPr>
      </w:pPr>
    </w:p>
    <w:p w:rsidR="009604FE" w:rsidRDefault="009604FE" w:rsidP="009604FE">
      <w:pPr>
        <w:spacing w:line="0" w:lineRule="atLeast"/>
        <w:ind w:right="260"/>
        <w:jc w:val="center"/>
      </w:pPr>
      <w:r>
        <w:rPr>
          <w:rFonts w:ascii="Times New Roman" w:eastAsia="Times New Roman" w:hAnsi="Times New Roman" w:cs="Times New Roman"/>
          <w:b/>
          <w:sz w:val="36"/>
        </w:rPr>
        <w:t>у 202</w:t>
      </w:r>
      <w:r w:rsidR="006A765D">
        <w:rPr>
          <w:rFonts w:ascii="Times New Roman" w:eastAsia="Times New Roman" w:hAnsi="Times New Roman" w:cs="Times New Roman"/>
          <w:b/>
          <w:sz w:val="36"/>
          <w:lang w:val="sr-Cyrl-RS"/>
        </w:rPr>
        <w:t>3</w:t>
      </w:r>
      <w:r>
        <w:rPr>
          <w:rFonts w:ascii="Times New Roman" w:eastAsia="Times New Roman" w:hAnsi="Times New Roman" w:cs="Times New Roman"/>
          <w:b/>
          <w:sz w:val="36"/>
        </w:rPr>
        <w:t>. години</w:t>
      </w:r>
    </w:p>
    <w:p w:rsidR="009604FE" w:rsidRDefault="009604FE" w:rsidP="009604FE">
      <w:pPr>
        <w:spacing w:line="368" w:lineRule="exact"/>
        <w:rPr>
          <w:rFonts w:ascii="Times New Roman" w:eastAsia="Times New Roman" w:hAnsi="Times New Roman" w:cs="Times New Roman"/>
          <w:b/>
          <w:sz w:val="24"/>
        </w:rPr>
      </w:pPr>
    </w:p>
    <w:p w:rsidR="009604FE" w:rsidRDefault="009604FE" w:rsidP="009604FE">
      <w:pPr>
        <w:spacing w:line="0" w:lineRule="atLeast"/>
        <w:ind w:right="240"/>
        <w:jc w:val="center"/>
      </w:pPr>
      <w:r>
        <w:rPr>
          <w:rFonts w:ascii="Times New Roman" w:eastAsia="Times New Roman" w:hAnsi="Times New Roman" w:cs="Times New Roman"/>
          <w:b/>
          <w:i/>
          <w:sz w:val="40"/>
        </w:rPr>
        <w:t>ПРИЈАВНИ ФОРМУЛАР</w:t>
      </w:r>
    </w:p>
    <w:p w:rsidR="009604FE" w:rsidRDefault="009604FE" w:rsidP="009604FE">
      <w:pPr>
        <w:spacing w:line="20" w:lineRule="exact"/>
        <w:rPr>
          <w:rFonts w:ascii="Times New Roman" w:eastAsia="Times New Roman" w:hAnsi="Times New Roman" w:cs="Times New Roman"/>
          <w:b/>
          <w:i/>
          <w:sz w:val="24"/>
        </w:rPr>
      </w:pPr>
      <w:r>
        <w:rPr>
          <w:noProof/>
          <w:lang w:eastAsia="en-US" w:bidi="ar-SA"/>
        </w:rPr>
        <w:drawing>
          <wp:anchor distT="0" distB="0" distL="114935" distR="114935" simplePos="0" relativeHeight="251660288" behindDoc="1" locked="0" layoutInCell="1" allowOverlap="1">
            <wp:simplePos x="0" y="0"/>
            <wp:positionH relativeFrom="column">
              <wp:posOffset>-77470</wp:posOffset>
            </wp:positionH>
            <wp:positionV relativeFrom="paragraph">
              <wp:posOffset>1124585</wp:posOffset>
            </wp:positionV>
            <wp:extent cx="6026785" cy="6153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15" t="-153" r="-15" b="-153"/>
                    <a:stretch>
                      <a:fillRect/>
                    </a:stretch>
                  </pic:blipFill>
                  <pic:spPr bwMode="auto">
                    <a:xfrm>
                      <a:off x="0" y="0"/>
                      <a:ext cx="6026785" cy="615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604FE" w:rsidRDefault="009604FE" w:rsidP="009604FE">
      <w:pPr>
        <w:spacing w:line="200" w:lineRule="exact"/>
        <w:rPr>
          <w:rFonts w:ascii="Times New Roman" w:eastAsia="Times New Roman" w:hAnsi="Times New Roman" w:cs="Times New Roman"/>
          <w:b/>
          <w:i/>
          <w:sz w:val="24"/>
        </w:rPr>
      </w:pPr>
    </w:p>
    <w:p w:rsidR="009604FE" w:rsidRDefault="009604FE" w:rsidP="009604FE">
      <w:pPr>
        <w:spacing w:line="200" w:lineRule="exact"/>
        <w:rPr>
          <w:rFonts w:ascii="Times New Roman" w:eastAsia="Times New Roman" w:hAnsi="Times New Roman" w:cs="Times New Roman"/>
          <w:b/>
          <w:i/>
          <w:sz w:val="24"/>
        </w:rPr>
      </w:pP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285" w:lineRule="exact"/>
        <w:rPr>
          <w:rFonts w:ascii="Times New Roman" w:eastAsia="Times New Roman" w:hAnsi="Times New Roman" w:cs="Times New Roman"/>
          <w:sz w:val="24"/>
        </w:rPr>
      </w:pPr>
    </w:p>
    <w:p w:rsidR="009604FE" w:rsidRDefault="009604FE" w:rsidP="009604FE">
      <w:pPr>
        <w:spacing w:line="0" w:lineRule="atLeast"/>
      </w:pPr>
      <w:r>
        <w:rPr>
          <w:rFonts w:ascii="Times New Roman" w:eastAsia="Times New Roman" w:hAnsi="Times New Roman" w:cs="Times New Roman"/>
          <w:b/>
          <w:i/>
          <w:sz w:val="28"/>
        </w:rPr>
        <w:t>НАЗИВ ПРИВРЕДНОГ</w:t>
      </w:r>
    </w:p>
    <w:p w:rsidR="009604FE" w:rsidRDefault="009604FE" w:rsidP="009604FE">
      <w:pPr>
        <w:spacing w:line="0" w:lineRule="atLeast"/>
        <w:sectPr w:rsidR="009604FE">
          <w:type w:val="continuous"/>
          <w:pgSz w:w="12240" w:h="15840"/>
          <w:pgMar w:top="1414" w:right="1180" w:bottom="1440" w:left="1440" w:header="720" w:footer="720" w:gutter="0"/>
          <w:cols w:space="720"/>
          <w:docGrid w:linePitch="360"/>
        </w:sectPr>
      </w:pPr>
      <w:r>
        <w:rPr>
          <w:rFonts w:ascii="Times New Roman" w:eastAsia="Times New Roman" w:hAnsi="Times New Roman" w:cs="Times New Roman"/>
          <w:b/>
          <w:i/>
          <w:sz w:val="28"/>
        </w:rPr>
        <w:t>СУБЈЕКТА</w:t>
      </w:r>
    </w:p>
    <w:p w:rsidR="009604FE" w:rsidRPr="00E10999" w:rsidRDefault="009604FE" w:rsidP="009604FE">
      <w:pPr>
        <w:jc w:val="center"/>
        <w:rPr>
          <w:rFonts w:ascii="Times New Roman" w:hAnsi="Times New Roman" w:cs="Times New Roman"/>
          <w:b/>
          <w:sz w:val="24"/>
          <w:szCs w:val="24"/>
        </w:rPr>
      </w:pPr>
      <w:bookmarkStart w:id="1" w:name="page2"/>
      <w:bookmarkEnd w:id="1"/>
      <w:r w:rsidRPr="00E10999">
        <w:rPr>
          <w:rFonts w:ascii="Times New Roman" w:hAnsi="Times New Roman" w:cs="Times New Roman"/>
          <w:b/>
          <w:sz w:val="24"/>
          <w:szCs w:val="24"/>
        </w:rPr>
        <w:lastRenderedPageBreak/>
        <w:t>ПРИЈАВА</w:t>
      </w:r>
      <w:r>
        <w:rPr>
          <w:rFonts w:ascii="Times New Roman" w:hAnsi="Times New Roman" w:cs="Times New Roman"/>
          <w:b/>
          <w:sz w:val="24"/>
          <w:szCs w:val="24"/>
        </w:rPr>
        <w:t xml:space="preserve"> </w:t>
      </w:r>
      <w:r w:rsidRPr="00E10999">
        <w:rPr>
          <w:rFonts w:ascii="Times New Roman" w:hAnsi="Times New Roman" w:cs="Times New Roman"/>
          <w:b/>
          <w:sz w:val="24"/>
          <w:szCs w:val="24"/>
        </w:rPr>
        <w:t>НА ЈАВНИ ПОЗИВ ЗА ИЗБОР ПРИВРЕДНИХ СУБЈЕКАТА У НАБАВЦИ БИЦИКАЛА КАО ЕКОЛОШКИ ПРИХВАТЉИВОГ НАЧИНА ПРЕВОЗА</w:t>
      </w:r>
    </w:p>
    <w:p w:rsidR="009604FE" w:rsidRDefault="009604FE" w:rsidP="009604FE">
      <w:pPr>
        <w:spacing w:line="200" w:lineRule="exact"/>
        <w:rPr>
          <w:rFonts w:ascii="Times New Roman" w:eastAsia="Times New Roman" w:hAnsi="Times New Roman" w:cs="Times New Roman"/>
          <w:b/>
          <w:sz w:val="28"/>
        </w:rPr>
      </w:pPr>
    </w:p>
    <w:p w:rsidR="009604FE" w:rsidRDefault="009604FE" w:rsidP="009604FE">
      <w:pPr>
        <w:numPr>
          <w:ilvl w:val="0"/>
          <w:numId w:val="1"/>
        </w:numPr>
        <w:tabs>
          <w:tab w:val="left" w:pos="340"/>
        </w:tabs>
        <w:spacing w:line="0" w:lineRule="atLeast"/>
        <w:ind w:left="340" w:hanging="240"/>
      </w:pPr>
      <w:r>
        <w:rPr>
          <w:rFonts w:ascii="Times New Roman" w:eastAsia="Times New Roman" w:hAnsi="Times New Roman" w:cs="Times New Roman"/>
          <w:b/>
          <w:i/>
          <w:noProof/>
          <w:sz w:val="24"/>
          <w:lang w:eastAsia="en-US" w:bidi="ar-SA"/>
        </w:rPr>
        <w:drawing>
          <wp:anchor distT="0" distB="0" distL="114935" distR="114935" simplePos="0" relativeHeight="251661312" behindDoc="1" locked="0" layoutInCell="1" allowOverlap="1">
            <wp:simplePos x="0" y="0"/>
            <wp:positionH relativeFrom="column">
              <wp:posOffset>6350</wp:posOffset>
            </wp:positionH>
            <wp:positionV relativeFrom="paragraph">
              <wp:posOffset>5080</wp:posOffset>
            </wp:positionV>
            <wp:extent cx="5915025" cy="43148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15" t="-23" r="-15" b="-23"/>
                    <a:stretch>
                      <a:fillRect/>
                    </a:stretch>
                  </pic:blipFill>
                  <pic:spPr bwMode="auto">
                    <a:xfrm>
                      <a:off x="0" y="0"/>
                      <a:ext cx="5915025" cy="4314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i/>
          <w:sz w:val="24"/>
        </w:rPr>
        <w:t>ОСНОВНИ ПОДАЦИ О ПРИВРЕДНОМ СУБЈЕКТУ</w:t>
      </w:r>
    </w:p>
    <w:p w:rsidR="009604FE" w:rsidRDefault="009604FE" w:rsidP="009604FE">
      <w:pPr>
        <w:spacing w:line="20" w:lineRule="exact"/>
        <w:rPr>
          <w:rFonts w:ascii="Times New Roman" w:eastAsia="Times New Roman" w:hAnsi="Times New Roman" w:cs="Times New Roman"/>
          <w:b/>
          <w:i/>
          <w:sz w:val="24"/>
        </w:rPr>
      </w:pPr>
    </w:p>
    <w:p w:rsidR="009604FE" w:rsidRDefault="009604FE" w:rsidP="009604FE">
      <w:pPr>
        <w:spacing w:line="44" w:lineRule="exact"/>
        <w:rPr>
          <w:rFonts w:ascii="Times New Roman" w:eastAsia="Times New Roman" w:hAnsi="Times New Roman" w:cs="Times New Roman"/>
          <w:b/>
          <w:i/>
          <w:sz w:val="24"/>
        </w:rPr>
      </w:pPr>
    </w:p>
    <w:tbl>
      <w:tblPr>
        <w:tblW w:w="0" w:type="auto"/>
        <w:tblLayout w:type="fixed"/>
        <w:tblCellMar>
          <w:left w:w="0" w:type="dxa"/>
          <w:right w:w="0" w:type="dxa"/>
        </w:tblCellMar>
        <w:tblLook w:val="0000" w:firstRow="0" w:lastRow="0" w:firstColumn="0" w:lastColumn="0" w:noHBand="0" w:noVBand="0"/>
      </w:tblPr>
      <w:tblGrid>
        <w:gridCol w:w="23"/>
        <w:gridCol w:w="657"/>
        <w:gridCol w:w="1480"/>
        <w:gridCol w:w="2860"/>
        <w:gridCol w:w="4260"/>
        <w:gridCol w:w="23"/>
      </w:tblGrid>
      <w:tr w:rsidR="009604FE" w:rsidTr="004F34E0">
        <w:trPr>
          <w:trHeight w:val="504"/>
        </w:trPr>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657" w:type="dxa"/>
            <w:shd w:val="clear" w:color="auto" w:fill="auto"/>
          </w:tcPr>
          <w:p w:rsidR="009604FE" w:rsidRDefault="009604FE" w:rsidP="004F34E0">
            <w:pPr>
              <w:spacing w:line="0" w:lineRule="atLeast"/>
              <w:ind w:right="80"/>
              <w:jc w:val="right"/>
            </w:pPr>
            <w:r>
              <w:rPr>
                <w:rFonts w:ascii="Times New Roman" w:eastAsia="Times New Roman" w:hAnsi="Times New Roman" w:cs="Times New Roman"/>
                <w:b/>
                <w:sz w:val="24"/>
              </w:rPr>
              <w:t>1.</w:t>
            </w:r>
          </w:p>
        </w:tc>
        <w:tc>
          <w:tcPr>
            <w:tcW w:w="4340" w:type="dxa"/>
            <w:gridSpan w:val="2"/>
            <w:shd w:val="clear" w:color="auto" w:fill="auto"/>
          </w:tcPr>
          <w:p w:rsidR="009604FE" w:rsidRDefault="009604FE" w:rsidP="004F34E0">
            <w:pPr>
              <w:spacing w:line="0" w:lineRule="atLeast"/>
              <w:ind w:left="100"/>
            </w:pPr>
            <w:r>
              <w:rPr>
                <w:rFonts w:ascii="Times New Roman" w:eastAsia="Times New Roman" w:hAnsi="Times New Roman" w:cs="Times New Roman"/>
                <w:b/>
                <w:sz w:val="24"/>
              </w:rPr>
              <w:t>Пун назив привредног субјекта</w:t>
            </w:r>
          </w:p>
        </w:tc>
        <w:tc>
          <w:tcPr>
            <w:tcW w:w="426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r>
      <w:tr w:rsidR="009604FE" w:rsidTr="004F34E0">
        <w:trPr>
          <w:trHeight w:val="192"/>
        </w:trPr>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16"/>
              </w:rPr>
            </w:pPr>
          </w:p>
        </w:tc>
        <w:tc>
          <w:tcPr>
            <w:tcW w:w="657"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6"/>
              </w:rPr>
            </w:pPr>
          </w:p>
        </w:tc>
        <w:tc>
          <w:tcPr>
            <w:tcW w:w="14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6"/>
              </w:rPr>
            </w:pPr>
          </w:p>
        </w:tc>
        <w:tc>
          <w:tcPr>
            <w:tcW w:w="286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6"/>
              </w:rPr>
            </w:pPr>
          </w:p>
        </w:tc>
        <w:tc>
          <w:tcPr>
            <w:tcW w:w="426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6"/>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6"/>
              </w:rPr>
            </w:pPr>
          </w:p>
        </w:tc>
      </w:tr>
      <w:tr w:rsidR="009604FE" w:rsidTr="004F34E0">
        <w:trPr>
          <w:trHeight w:val="413"/>
        </w:trPr>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657" w:type="dxa"/>
            <w:tcBorders>
              <w:bottom w:val="single" w:sz="8" w:space="0" w:color="FFFFFF"/>
            </w:tcBorders>
            <w:shd w:val="clear" w:color="auto" w:fill="auto"/>
          </w:tcPr>
          <w:p w:rsidR="009604FE" w:rsidRDefault="009604FE" w:rsidP="004F34E0">
            <w:pPr>
              <w:spacing w:line="0" w:lineRule="atLeast"/>
              <w:ind w:right="80"/>
              <w:jc w:val="right"/>
            </w:pPr>
            <w:r>
              <w:rPr>
                <w:rFonts w:ascii="Times New Roman" w:eastAsia="Times New Roman" w:hAnsi="Times New Roman" w:cs="Times New Roman"/>
                <w:b/>
                <w:sz w:val="24"/>
              </w:rPr>
              <w:t>2.</w:t>
            </w:r>
          </w:p>
        </w:tc>
        <w:tc>
          <w:tcPr>
            <w:tcW w:w="4340" w:type="dxa"/>
            <w:gridSpan w:val="2"/>
            <w:tcBorders>
              <w:bottom w:val="single" w:sz="8" w:space="0" w:color="FFFFFF"/>
            </w:tcBorders>
            <w:shd w:val="clear" w:color="auto" w:fill="auto"/>
          </w:tcPr>
          <w:p w:rsidR="009604FE" w:rsidRDefault="009604FE" w:rsidP="004F34E0">
            <w:pPr>
              <w:spacing w:line="0" w:lineRule="atLeast"/>
              <w:ind w:left="100"/>
            </w:pPr>
            <w:r>
              <w:rPr>
                <w:rFonts w:ascii="Times New Roman" w:eastAsia="Times New Roman" w:hAnsi="Times New Roman" w:cs="Times New Roman"/>
                <w:b/>
                <w:sz w:val="24"/>
              </w:rPr>
              <w:t>Правна форма</w:t>
            </w:r>
          </w:p>
        </w:tc>
        <w:tc>
          <w:tcPr>
            <w:tcW w:w="4260" w:type="dxa"/>
            <w:tcBorders>
              <w:bottom w:val="single" w:sz="8" w:space="0" w:color="FFFFFF"/>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r>
      <w:tr w:rsidR="009604FE" w:rsidTr="004F34E0">
        <w:trPr>
          <w:trHeight w:val="406"/>
        </w:trPr>
        <w:tc>
          <w:tcPr>
            <w:tcW w:w="23" w:type="dxa"/>
            <w:tcBorders>
              <w:top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657" w:type="dxa"/>
            <w:tcBorders>
              <w:top w:val="single" w:sz="8" w:space="0" w:color="000000"/>
              <w:bottom w:val="single" w:sz="8" w:space="0" w:color="FFFFFF"/>
            </w:tcBorders>
            <w:shd w:val="clear" w:color="auto" w:fill="auto"/>
          </w:tcPr>
          <w:p w:rsidR="009604FE" w:rsidRDefault="009604FE" w:rsidP="004F34E0">
            <w:pPr>
              <w:spacing w:line="0" w:lineRule="atLeast"/>
              <w:ind w:right="80"/>
              <w:jc w:val="right"/>
            </w:pPr>
            <w:r>
              <w:rPr>
                <w:rFonts w:ascii="Times New Roman" w:eastAsia="Times New Roman" w:hAnsi="Times New Roman" w:cs="Times New Roman"/>
                <w:b/>
                <w:sz w:val="24"/>
              </w:rPr>
              <w:t>3.</w:t>
            </w:r>
          </w:p>
        </w:tc>
        <w:tc>
          <w:tcPr>
            <w:tcW w:w="4340" w:type="dxa"/>
            <w:gridSpan w:val="2"/>
            <w:tcBorders>
              <w:top w:val="single" w:sz="8" w:space="0" w:color="000000"/>
              <w:bottom w:val="single" w:sz="8" w:space="0" w:color="FFFFFF"/>
            </w:tcBorders>
            <w:shd w:val="clear" w:color="auto" w:fill="auto"/>
          </w:tcPr>
          <w:p w:rsidR="009604FE" w:rsidRDefault="009604FE" w:rsidP="004F34E0">
            <w:pPr>
              <w:spacing w:line="0" w:lineRule="atLeast"/>
              <w:ind w:left="100"/>
            </w:pPr>
            <w:r>
              <w:rPr>
                <w:rFonts w:ascii="Times New Roman" w:eastAsia="Times New Roman" w:hAnsi="Times New Roman" w:cs="Times New Roman"/>
                <w:b/>
                <w:sz w:val="24"/>
              </w:rPr>
              <w:t>Скраћени назив правног лица</w:t>
            </w:r>
          </w:p>
        </w:tc>
        <w:tc>
          <w:tcPr>
            <w:tcW w:w="4260" w:type="dxa"/>
            <w:tcBorders>
              <w:top w:val="single" w:sz="8" w:space="0" w:color="000000"/>
              <w:bottom w:val="single" w:sz="8" w:space="0" w:color="FFFFFF"/>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tcBorders>
              <w:top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r>
      <w:tr w:rsidR="009604FE" w:rsidTr="004F34E0">
        <w:trPr>
          <w:trHeight w:val="400"/>
        </w:trPr>
        <w:tc>
          <w:tcPr>
            <w:tcW w:w="23" w:type="dxa"/>
            <w:tcBorders>
              <w:top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657" w:type="dxa"/>
            <w:tcBorders>
              <w:top w:val="single" w:sz="8" w:space="0" w:color="000000"/>
              <w:bottom w:val="single" w:sz="8" w:space="0" w:color="FFFFFF"/>
            </w:tcBorders>
            <w:shd w:val="clear" w:color="auto" w:fill="auto"/>
          </w:tcPr>
          <w:p w:rsidR="009604FE" w:rsidRDefault="009604FE" w:rsidP="004F34E0">
            <w:pPr>
              <w:spacing w:line="0" w:lineRule="atLeast"/>
              <w:ind w:right="80"/>
              <w:jc w:val="right"/>
            </w:pPr>
            <w:r>
              <w:rPr>
                <w:rFonts w:ascii="Times New Roman" w:eastAsia="Times New Roman" w:hAnsi="Times New Roman" w:cs="Times New Roman"/>
                <w:b/>
                <w:sz w:val="24"/>
              </w:rPr>
              <w:t>4.</w:t>
            </w:r>
          </w:p>
        </w:tc>
        <w:tc>
          <w:tcPr>
            <w:tcW w:w="4340" w:type="dxa"/>
            <w:gridSpan w:val="2"/>
            <w:tcBorders>
              <w:top w:val="single" w:sz="8" w:space="0" w:color="000000"/>
              <w:bottom w:val="single" w:sz="8" w:space="0" w:color="FFFFFF"/>
            </w:tcBorders>
            <w:shd w:val="clear" w:color="auto" w:fill="auto"/>
          </w:tcPr>
          <w:p w:rsidR="009604FE" w:rsidRDefault="009604FE" w:rsidP="004F34E0">
            <w:pPr>
              <w:spacing w:line="0" w:lineRule="atLeast"/>
              <w:ind w:left="100"/>
            </w:pPr>
            <w:r>
              <w:rPr>
                <w:rFonts w:ascii="Times New Roman" w:eastAsia="Times New Roman" w:hAnsi="Times New Roman" w:cs="Times New Roman"/>
                <w:b/>
                <w:sz w:val="24"/>
              </w:rPr>
              <w:t>Матични број</w:t>
            </w:r>
          </w:p>
        </w:tc>
        <w:tc>
          <w:tcPr>
            <w:tcW w:w="4260" w:type="dxa"/>
            <w:tcBorders>
              <w:top w:val="single" w:sz="8" w:space="0" w:color="000000"/>
              <w:bottom w:val="single" w:sz="8" w:space="0" w:color="FFFFFF"/>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tcBorders>
              <w:top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r>
      <w:tr w:rsidR="009604FE" w:rsidTr="004F34E0">
        <w:trPr>
          <w:trHeight w:val="451"/>
        </w:trPr>
        <w:tc>
          <w:tcPr>
            <w:tcW w:w="23" w:type="dxa"/>
            <w:tcBorders>
              <w:top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657" w:type="dxa"/>
            <w:tcBorders>
              <w:top w:val="single" w:sz="8" w:space="0" w:color="000000"/>
            </w:tcBorders>
            <w:shd w:val="clear" w:color="auto" w:fill="auto"/>
          </w:tcPr>
          <w:p w:rsidR="009604FE" w:rsidRDefault="009604FE" w:rsidP="004F34E0">
            <w:pPr>
              <w:spacing w:line="0" w:lineRule="atLeast"/>
              <w:ind w:right="80"/>
              <w:jc w:val="right"/>
            </w:pPr>
            <w:r>
              <w:rPr>
                <w:rFonts w:ascii="Times New Roman" w:eastAsia="Times New Roman" w:hAnsi="Times New Roman" w:cs="Times New Roman"/>
                <w:b/>
                <w:sz w:val="24"/>
              </w:rPr>
              <w:t>5.</w:t>
            </w:r>
          </w:p>
        </w:tc>
        <w:tc>
          <w:tcPr>
            <w:tcW w:w="4340" w:type="dxa"/>
            <w:gridSpan w:val="2"/>
            <w:tcBorders>
              <w:top w:val="single" w:sz="8" w:space="0" w:color="000000"/>
            </w:tcBorders>
            <w:shd w:val="clear" w:color="auto" w:fill="auto"/>
          </w:tcPr>
          <w:p w:rsidR="009604FE" w:rsidRDefault="009604FE" w:rsidP="004F34E0">
            <w:pPr>
              <w:spacing w:line="0" w:lineRule="atLeast"/>
              <w:ind w:left="100"/>
            </w:pPr>
            <w:r>
              <w:rPr>
                <w:rFonts w:ascii="Times New Roman" w:eastAsia="Times New Roman" w:hAnsi="Times New Roman" w:cs="Times New Roman"/>
                <w:b/>
                <w:sz w:val="24"/>
              </w:rPr>
              <w:t>Порески идентификациони број</w:t>
            </w:r>
          </w:p>
        </w:tc>
        <w:tc>
          <w:tcPr>
            <w:tcW w:w="4260" w:type="dxa"/>
            <w:tcBorders>
              <w:top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tcBorders>
              <w:top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r>
      <w:tr w:rsidR="009604FE" w:rsidTr="004F34E0">
        <w:trPr>
          <w:trHeight w:val="132"/>
        </w:trPr>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11"/>
              </w:rPr>
            </w:pPr>
          </w:p>
        </w:tc>
        <w:tc>
          <w:tcPr>
            <w:tcW w:w="657"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1"/>
              </w:rPr>
            </w:pPr>
          </w:p>
        </w:tc>
        <w:tc>
          <w:tcPr>
            <w:tcW w:w="14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1"/>
              </w:rPr>
            </w:pPr>
          </w:p>
        </w:tc>
        <w:tc>
          <w:tcPr>
            <w:tcW w:w="286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1"/>
              </w:rPr>
            </w:pPr>
          </w:p>
        </w:tc>
        <w:tc>
          <w:tcPr>
            <w:tcW w:w="426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1"/>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1"/>
              </w:rPr>
            </w:pPr>
          </w:p>
        </w:tc>
      </w:tr>
      <w:tr w:rsidR="009604FE" w:rsidTr="004F34E0">
        <w:trPr>
          <w:trHeight w:val="302"/>
        </w:trPr>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657"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1480" w:type="dxa"/>
            <w:shd w:val="clear" w:color="auto" w:fill="auto"/>
          </w:tcPr>
          <w:p w:rsidR="009604FE" w:rsidRDefault="009604FE" w:rsidP="004F34E0">
            <w:pPr>
              <w:spacing w:line="0" w:lineRule="atLeast"/>
              <w:ind w:left="100"/>
            </w:pPr>
            <w:r>
              <w:rPr>
                <w:rFonts w:ascii="Times New Roman" w:eastAsia="Times New Roman" w:hAnsi="Times New Roman" w:cs="Times New Roman"/>
                <w:b/>
                <w:sz w:val="24"/>
              </w:rPr>
              <w:t>Седиште,</w:t>
            </w:r>
          </w:p>
        </w:tc>
        <w:tc>
          <w:tcPr>
            <w:tcW w:w="2860" w:type="dxa"/>
            <w:shd w:val="clear" w:color="auto" w:fill="auto"/>
          </w:tcPr>
          <w:p w:rsidR="009604FE" w:rsidRDefault="009604FE" w:rsidP="004F34E0">
            <w:pPr>
              <w:spacing w:line="0" w:lineRule="atLeast"/>
              <w:ind w:left="120"/>
            </w:pPr>
            <w:r>
              <w:rPr>
                <w:rFonts w:ascii="Times New Roman" w:eastAsia="Times New Roman" w:hAnsi="Times New Roman" w:cs="Times New Roman"/>
                <w:b/>
                <w:sz w:val="24"/>
              </w:rPr>
              <w:t>Место</w:t>
            </w:r>
          </w:p>
        </w:tc>
        <w:tc>
          <w:tcPr>
            <w:tcW w:w="426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r>
      <w:tr w:rsidR="009604FE" w:rsidTr="004F34E0">
        <w:trPr>
          <w:trHeight w:val="142"/>
        </w:trPr>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12"/>
              </w:rPr>
            </w:pPr>
          </w:p>
        </w:tc>
        <w:tc>
          <w:tcPr>
            <w:tcW w:w="657" w:type="dxa"/>
            <w:tcBorders>
              <w:bottom w:val="single" w:sz="8" w:space="0" w:color="FFFFFF"/>
            </w:tcBorders>
            <w:shd w:val="clear" w:color="auto" w:fill="auto"/>
          </w:tcPr>
          <w:p w:rsidR="009604FE" w:rsidRDefault="009604FE" w:rsidP="004F34E0">
            <w:pPr>
              <w:snapToGrid w:val="0"/>
              <w:spacing w:line="0" w:lineRule="atLeast"/>
              <w:rPr>
                <w:rFonts w:ascii="Times New Roman" w:eastAsia="Times New Roman" w:hAnsi="Times New Roman" w:cs="Times New Roman"/>
                <w:sz w:val="12"/>
              </w:rPr>
            </w:pPr>
          </w:p>
        </w:tc>
        <w:tc>
          <w:tcPr>
            <w:tcW w:w="1480" w:type="dxa"/>
            <w:vMerge w:val="restart"/>
            <w:tcBorders>
              <w:bottom w:val="single" w:sz="8" w:space="0" w:color="FFFFFF"/>
            </w:tcBorders>
            <w:shd w:val="clear" w:color="auto" w:fill="auto"/>
          </w:tcPr>
          <w:p w:rsidR="009604FE" w:rsidRDefault="009604FE" w:rsidP="004F34E0">
            <w:pPr>
              <w:spacing w:line="258" w:lineRule="exact"/>
              <w:ind w:left="100"/>
            </w:pPr>
            <w:r>
              <w:rPr>
                <w:rFonts w:ascii="Times New Roman" w:eastAsia="Times New Roman" w:hAnsi="Times New Roman" w:cs="Times New Roman"/>
                <w:b/>
                <w:sz w:val="24"/>
              </w:rPr>
              <w:t>пословна</w:t>
            </w:r>
          </w:p>
        </w:tc>
        <w:tc>
          <w:tcPr>
            <w:tcW w:w="286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12"/>
              </w:rPr>
            </w:pPr>
          </w:p>
        </w:tc>
        <w:tc>
          <w:tcPr>
            <w:tcW w:w="426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12"/>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12"/>
              </w:rPr>
            </w:pPr>
          </w:p>
        </w:tc>
      </w:tr>
      <w:tr w:rsidR="009604FE" w:rsidTr="004F34E0">
        <w:trPr>
          <w:trHeight w:val="96"/>
        </w:trPr>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sz w:val="8"/>
              </w:rPr>
            </w:pPr>
          </w:p>
        </w:tc>
        <w:tc>
          <w:tcPr>
            <w:tcW w:w="657" w:type="dxa"/>
            <w:shd w:val="clear" w:color="auto" w:fill="auto"/>
          </w:tcPr>
          <w:p w:rsidR="009604FE" w:rsidRDefault="009604FE" w:rsidP="004F34E0">
            <w:pPr>
              <w:snapToGrid w:val="0"/>
              <w:spacing w:line="0" w:lineRule="atLeast"/>
              <w:rPr>
                <w:rFonts w:ascii="Times New Roman" w:eastAsia="Times New Roman" w:hAnsi="Times New Roman" w:cs="Times New Roman"/>
                <w:sz w:val="8"/>
              </w:rPr>
            </w:pPr>
          </w:p>
        </w:tc>
        <w:tc>
          <w:tcPr>
            <w:tcW w:w="1480" w:type="dxa"/>
            <w:vMerge/>
            <w:tcBorders>
              <w:bottom w:val="single" w:sz="8" w:space="0" w:color="FFFFFF"/>
            </w:tcBorders>
            <w:shd w:val="clear" w:color="auto" w:fill="auto"/>
          </w:tcPr>
          <w:p w:rsidR="009604FE" w:rsidRDefault="009604FE" w:rsidP="004F34E0">
            <w:pPr>
              <w:snapToGrid w:val="0"/>
              <w:spacing w:line="0" w:lineRule="atLeast"/>
              <w:rPr>
                <w:rFonts w:ascii="Times New Roman" w:eastAsia="Times New Roman" w:hAnsi="Times New Roman" w:cs="Times New Roman"/>
                <w:sz w:val="8"/>
              </w:rPr>
            </w:pPr>
          </w:p>
        </w:tc>
        <w:tc>
          <w:tcPr>
            <w:tcW w:w="2860" w:type="dxa"/>
            <w:vMerge w:val="restart"/>
            <w:shd w:val="clear" w:color="auto" w:fill="auto"/>
          </w:tcPr>
          <w:p w:rsidR="009604FE" w:rsidRDefault="009604FE" w:rsidP="004F34E0">
            <w:pPr>
              <w:spacing w:line="235" w:lineRule="exact"/>
              <w:ind w:left="120"/>
            </w:pPr>
            <w:r>
              <w:rPr>
                <w:rFonts w:ascii="Times New Roman" w:eastAsia="Times New Roman" w:hAnsi="Times New Roman" w:cs="Times New Roman"/>
                <w:b/>
                <w:sz w:val="24"/>
              </w:rPr>
              <w:t>Јединица локалне</w:t>
            </w:r>
          </w:p>
        </w:tc>
        <w:tc>
          <w:tcPr>
            <w:tcW w:w="4260" w:type="dxa"/>
            <w:shd w:val="clear" w:color="auto" w:fill="auto"/>
          </w:tcPr>
          <w:p w:rsidR="009604FE" w:rsidRDefault="009604FE" w:rsidP="004F34E0">
            <w:pPr>
              <w:snapToGrid w:val="0"/>
              <w:spacing w:line="0" w:lineRule="atLeast"/>
              <w:rPr>
                <w:rFonts w:ascii="Times New Roman" w:eastAsia="Times New Roman" w:hAnsi="Times New Roman" w:cs="Times New Roman"/>
                <w:b/>
                <w:sz w:val="8"/>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8"/>
              </w:rPr>
            </w:pPr>
          </w:p>
        </w:tc>
      </w:tr>
      <w:tr w:rsidR="009604FE" w:rsidTr="004F34E0">
        <w:trPr>
          <w:trHeight w:val="139"/>
        </w:trPr>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12"/>
              </w:rPr>
            </w:pPr>
          </w:p>
        </w:tc>
        <w:tc>
          <w:tcPr>
            <w:tcW w:w="657" w:type="dxa"/>
            <w:vMerge w:val="restart"/>
            <w:shd w:val="clear" w:color="auto" w:fill="auto"/>
          </w:tcPr>
          <w:p w:rsidR="009604FE" w:rsidRDefault="009604FE" w:rsidP="004F34E0">
            <w:pPr>
              <w:spacing w:line="0" w:lineRule="atLeast"/>
              <w:ind w:right="80"/>
              <w:jc w:val="right"/>
            </w:pPr>
            <w:r>
              <w:rPr>
                <w:rFonts w:ascii="Times New Roman" w:eastAsia="Times New Roman" w:hAnsi="Times New Roman" w:cs="Times New Roman"/>
                <w:b/>
                <w:sz w:val="24"/>
              </w:rPr>
              <w:t>6.</w:t>
            </w:r>
          </w:p>
        </w:tc>
        <w:tc>
          <w:tcPr>
            <w:tcW w:w="1480" w:type="dxa"/>
            <w:vMerge w:val="restart"/>
            <w:shd w:val="clear" w:color="auto" w:fill="auto"/>
          </w:tcPr>
          <w:p w:rsidR="009604FE" w:rsidRDefault="009604FE" w:rsidP="004F34E0">
            <w:pPr>
              <w:spacing w:line="0" w:lineRule="atLeast"/>
              <w:ind w:left="100"/>
            </w:pPr>
            <w:r>
              <w:rPr>
                <w:rFonts w:ascii="Times New Roman" w:eastAsia="Times New Roman" w:hAnsi="Times New Roman" w:cs="Times New Roman"/>
                <w:b/>
                <w:sz w:val="24"/>
              </w:rPr>
              <w:t>јединица</w:t>
            </w:r>
          </w:p>
        </w:tc>
        <w:tc>
          <w:tcPr>
            <w:tcW w:w="2860" w:type="dxa"/>
            <w:vMerge/>
            <w:shd w:val="clear" w:color="auto" w:fill="auto"/>
          </w:tcPr>
          <w:p w:rsidR="009604FE" w:rsidRDefault="009604FE" w:rsidP="004F34E0">
            <w:pPr>
              <w:snapToGrid w:val="0"/>
              <w:spacing w:line="0" w:lineRule="atLeast"/>
              <w:rPr>
                <w:rFonts w:ascii="Times New Roman" w:eastAsia="Times New Roman" w:hAnsi="Times New Roman" w:cs="Times New Roman"/>
                <w:b/>
                <w:sz w:val="12"/>
              </w:rPr>
            </w:pPr>
          </w:p>
        </w:tc>
        <w:tc>
          <w:tcPr>
            <w:tcW w:w="4260" w:type="dxa"/>
            <w:shd w:val="clear" w:color="auto" w:fill="auto"/>
          </w:tcPr>
          <w:p w:rsidR="009604FE" w:rsidRDefault="009604FE" w:rsidP="004F34E0">
            <w:pPr>
              <w:snapToGrid w:val="0"/>
              <w:spacing w:line="0" w:lineRule="atLeast"/>
              <w:rPr>
                <w:rFonts w:ascii="Times New Roman" w:eastAsia="Times New Roman" w:hAnsi="Times New Roman" w:cs="Times New Roman"/>
                <w:b/>
                <w:sz w:val="12"/>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12"/>
              </w:rPr>
            </w:pPr>
          </w:p>
        </w:tc>
      </w:tr>
      <w:tr w:rsidR="009604FE" w:rsidTr="004F34E0">
        <w:trPr>
          <w:trHeight w:val="137"/>
        </w:trPr>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sz w:val="11"/>
              </w:rPr>
            </w:pPr>
          </w:p>
        </w:tc>
        <w:tc>
          <w:tcPr>
            <w:tcW w:w="657" w:type="dxa"/>
            <w:vMerge/>
            <w:shd w:val="clear" w:color="auto" w:fill="auto"/>
          </w:tcPr>
          <w:p w:rsidR="009604FE" w:rsidRDefault="009604FE" w:rsidP="004F34E0">
            <w:pPr>
              <w:snapToGrid w:val="0"/>
              <w:spacing w:line="0" w:lineRule="atLeast"/>
              <w:rPr>
                <w:rFonts w:ascii="Times New Roman" w:eastAsia="Times New Roman" w:hAnsi="Times New Roman" w:cs="Times New Roman"/>
                <w:sz w:val="11"/>
              </w:rPr>
            </w:pPr>
          </w:p>
        </w:tc>
        <w:tc>
          <w:tcPr>
            <w:tcW w:w="1480" w:type="dxa"/>
            <w:vMerge/>
            <w:shd w:val="clear" w:color="auto" w:fill="auto"/>
          </w:tcPr>
          <w:p w:rsidR="009604FE" w:rsidRDefault="009604FE" w:rsidP="004F34E0">
            <w:pPr>
              <w:snapToGrid w:val="0"/>
              <w:spacing w:line="0" w:lineRule="atLeast"/>
              <w:rPr>
                <w:rFonts w:ascii="Times New Roman" w:eastAsia="Times New Roman" w:hAnsi="Times New Roman" w:cs="Times New Roman"/>
                <w:sz w:val="11"/>
              </w:rPr>
            </w:pPr>
          </w:p>
        </w:tc>
        <w:tc>
          <w:tcPr>
            <w:tcW w:w="2860" w:type="dxa"/>
            <w:vMerge w:val="restart"/>
            <w:shd w:val="clear" w:color="auto" w:fill="auto"/>
          </w:tcPr>
          <w:p w:rsidR="009604FE" w:rsidRDefault="009604FE" w:rsidP="004F34E0">
            <w:pPr>
              <w:spacing w:line="0" w:lineRule="atLeast"/>
              <w:ind w:left="120"/>
            </w:pPr>
            <w:r>
              <w:rPr>
                <w:rFonts w:ascii="Times New Roman" w:eastAsia="Times New Roman" w:hAnsi="Times New Roman" w:cs="Times New Roman"/>
                <w:b/>
                <w:sz w:val="24"/>
              </w:rPr>
              <w:t>самоуправе</w:t>
            </w:r>
          </w:p>
        </w:tc>
        <w:tc>
          <w:tcPr>
            <w:tcW w:w="4260" w:type="dxa"/>
            <w:shd w:val="clear" w:color="auto" w:fill="auto"/>
          </w:tcPr>
          <w:p w:rsidR="009604FE" w:rsidRDefault="009604FE" w:rsidP="004F34E0">
            <w:pPr>
              <w:snapToGrid w:val="0"/>
              <w:spacing w:line="0" w:lineRule="atLeast"/>
              <w:rPr>
                <w:rFonts w:ascii="Times New Roman" w:eastAsia="Times New Roman" w:hAnsi="Times New Roman" w:cs="Times New Roman"/>
                <w:b/>
                <w:sz w:val="11"/>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11"/>
              </w:rPr>
            </w:pPr>
          </w:p>
        </w:tc>
      </w:tr>
      <w:tr w:rsidR="009604FE" w:rsidTr="004F34E0">
        <w:trPr>
          <w:trHeight w:val="169"/>
        </w:trPr>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14"/>
              </w:rPr>
            </w:pPr>
          </w:p>
        </w:tc>
        <w:tc>
          <w:tcPr>
            <w:tcW w:w="657" w:type="dxa"/>
            <w:tcBorders>
              <w:bottom w:val="single" w:sz="8" w:space="0" w:color="FFFFFF"/>
            </w:tcBorders>
            <w:shd w:val="clear" w:color="auto" w:fill="auto"/>
          </w:tcPr>
          <w:p w:rsidR="009604FE" w:rsidRDefault="009604FE" w:rsidP="004F34E0">
            <w:pPr>
              <w:snapToGrid w:val="0"/>
              <w:spacing w:line="0" w:lineRule="atLeast"/>
              <w:rPr>
                <w:rFonts w:ascii="Times New Roman" w:eastAsia="Times New Roman" w:hAnsi="Times New Roman" w:cs="Times New Roman"/>
                <w:sz w:val="14"/>
              </w:rPr>
            </w:pPr>
          </w:p>
        </w:tc>
        <w:tc>
          <w:tcPr>
            <w:tcW w:w="1480" w:type="dxa"/>
            <w:vMerge w:val="restart"/>
            <w:tcBorders>
              <w:bottom w:val="single" w:sz="8" w:space="0" w:color="FFFFFF"/>
            </w:tcBorders>
            <w:shd w:val="clear" w:color="auto" w:fill="auto"/>
          </w:tcPr>
          <w:p w:rsidR="009604FE" w:rsidRDefault="009604FE" w:rsidP="004F34E0">
            <w:pPr>
              <w:spacing w:line="0" w:lineRule="atLeast"/>
              <w:ind w:left="100"/>
            </w:pPr>
            <w:r>
              <w:rPr>
                <w:rFonts w:ascii="Times New Roman" w:eastAsia="Times New Roman" w:hAnsi="Times New Roman" w:cs="Times New Roman"/>
                <w:b/>
                <w:sz w:val="24"/>
              </w:rPr>
              <w:t>или</w:t>
            </w:r>
          </w:p>
        </w:tc>
        <w:tc>
          <w:tcPr>
            <w:tcW w:w="2860" w:type="dxa"/>
            <w:vMerge/>
            <w:shd w:val="clear" w:color="auto" w:fill="auto"/>
          </w:tcPr>
          <w:p w:rsidR="009604FE" w:rsidRDefault="009604FE" w:rsidP="004F34E0">
            <w:pPr>
              <w:snapToGrid w:val="0"/>
              <w:spacing w:line="0" w:lineRule="atLeast"/>
              <w:rPr>
                <w:rFonts w:ascii="Times New Roman" w:eastAsia="Times New Roman" w:hAnsi="Times New Roman" w:cs="Times New Roman"/>
                <w:b/>
                <w:sz w:val="14"/>
              </w:rPr>
            </w:pPr>
          </w:p>
        </w:tc>
        <w:tc>
          <w:tcPr>
            <w:tcW w:w="426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14"/>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14"/>
              </w:rPr>
            </w:pPr>
          </w:p>
        </w:tc>
      </w:tr>
      <w:tr w:rsidR="009604FE" w:rsidTr="004F34E0">
        <w:trPr>
          <w:trHeight w:val="87"/>
        </w:trPr>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sz w:val="7"/>
              </w:rPr>
            </w:pPr>
          </w:p>
        </w:tc>
        <w:tc>
          <w:tcPr>
            <w:tcW w:w="657" w:type="dxa"/>
            <w:shd w:val="clear" w:color="auto" w:fill="auto"/>
          </w:tcPr>
          <w:p w:rsidR="009604FE" w:rsidRDefault="009604FE" w:rsidP="004F34E0">
            <w:pPr>
              <w:snapToGrid w:val="0"/>
              <w:spacing w:line="0" w:lineRule="atLeast"/>
              <w:rPr>
                <w:rFonts w:ascii="Times New Roman" w:eastAsia="Times New Roman" w:hAnsi="Times New Roman" w:cs="Times New Roman"/>
                <w:sz w:val="7"/>
              </w:rPr>
            </w:pPr>
          </w:p>
        </w:tc>
        <w:tc>
          <w:tcPr>
            <w:tcW w:w="1480" w:type="dxa"/>
            <w:vMerge/>
            <w:tcBorders>
              <w:bottom w:val="single" w:sz="8" w:space="0" w:color="FFFFFF"/>
            </w:tcBorders>
            <w:shd w:val="clear" w:color="auto" w:fill="auto"/>
          </w:tcPr>
          <w:p w:rsidR="009604FE" w:rsidRDefault="009604FE" w:rsidP="004F34E0">
            <w:pPr>
              <w:snapToGrid w:val="0"/>
              <w:spacing w:line="0" w:lineRule="atLeast"/>
              <w:rPr>
                <w:rFonts w:ascii="Times New Roman" w:eastAsia="Times New Roman" w:hAnsi="Times New Roman" w:cs="Times New Roman"/>
                <w:sz w:val="7"/>
              </w:rPr>
            </w:pPr>
          </w:p>
        </w:tc>
        <w:tc>
          <w:tcPr>
            <w:tcW w:w="2860" w:type="dxa"/>
            <w:vMerge w:val="restart"/>
            <w:shd w:val="clear" w:color="auto" w:fill="auto"/>
          </w:tcPr>
          <w:p w:rsidR="009604FE" w:rsidRDefault="009604FE" w:rsidP="004F34E0">
            <w:pPr>
              <w:spacing w:line="0" w:lineRule="atLeast"/>
              <w:ind w:left="120"/>
            </w:pPr>
            <w:r>
              <w:rPr>
                <w:rFonts w:ascii="Times New Roman" w:eastAsia="Times New Roman" w:hAnsi="Times New Roman" w:cs="Times New Roman"/>
                <w:b/>
                <w:sz w:val="24"/>
              </w:rPr>
              <w:t>Поштански број</w:t>
            </w:r>
          </w:p>
        </w:tc>
        <w:tc>
          <w:tcPr>
            <w:tcW w:w="4260" w:type="dxa"/>
            <w:shd w:val="clear" w:color="auto" w:fill="auto"/>
          </w:tcPr>
          <w:p w:rsidR="009604FE" w:rsidRDefault="009604FE" w:rsidP="004F34E0">
            <w:pPr>
              <w:snapToGrid w:val="0"/>
              <w:spacing w:line="0" w:lineRule="atLeast"/>
              <w:rPr>
                <w:rFonts w:ascii="Times New Roman" w:eastAsia="Times New Roman" w:hAnsi="Times New Roman" w:cs="Times New Roman"/>
                <w:b/>
                <w:sz w:val="7"/>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7"/>
              </w:rPr>
            </w:pPr>
          </w:p>
        </w:tc>
      </w:tr>
      <w:tr w:rsidR="009604FE" w:rsidTr="004F34E0">
        <w:trPr>
          <w:trHeight w:val="331"/>
        </w:trPr>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657"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1480" w:type="dxa"/>
            <w:shd w:val="clear" w:color="auto" w:fill="auto"/>
          </w:tcPr>
          <w:p w:rsidR="009604FE" w:rsidRDefault="009604FE" w:rsidP="004F34E0">
            <w:pPr>
              <w:spacing w:line="0" w:lineRule="atLeast"/>
              <w:ind w:left="100"/>
            </w:pPr>
            <w:r>
              <w:rPr>
                <w:rFonts w:ascii="Times New Roman" w:eastAsia="Times New Roman" w:hAnsi="Times New Roman" w:cs="Times New Roman"/>
                <w:b/>
                <w:sz w:val="24"/>
              </w:rPr>
              <w:t>огранак</w:t>
            </w:r>
          </w:p>
        </w:tc>
        <w:tc>
          <w:tcPr>
            <w:tcW w:w="2860" w:type="dxa"/>
            <w:vMerge/>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426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r>
      <w:tr w:rsidR="009604FE" w:rsidTr="004F34E0">
        <w:trPr>
          <w:trHeight w:val="26"/>
        </w:trPr>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sz w:val="2"/>
              </w:rPr>
            </w:pPr>
          </w:p>
        </w:tc>
        <w:tc>
          <w:tcPr>
            <w:tcW w:w="657" w:type="dxa"/>
            <w:shd w:val="clear" w:color="auto" w:fill="auto"/>
          </w:tcPr>
          <w:p w:rsidR="009604FE" w:rsidRDefault="009604FE" w:rsidP="004F34E0">
            <w:pPr>
              <w:snapToGrid w:val="0"/>
              <w:spacing w:line="0" w:lineRule="atLeast"/>
              <w:rPr>
                <w:rFonts w:ascii="Times New Roman" w:eastAsia="Times New Roman" w:hAnsi="Times New Roman" w:cs="Times New Roman"/>
                <w:sz w:val="2"/>
              </w:rPr>
            </w:pPr>
          </w:p>
        </w:tc>
        <w:tc>
          <w:tcPr>
            <w:tcW w:w="1480" w:type="dxa"/>
            <w:shd w:val="clear" w:color="auto" w:fill="auto"/>
          </w:tcPr>
          <w:p w:rsidR="009604FE" w:rsidRDefault="009604FE" w:rsidP="004F34E0">
            <w:pPr>
              <w:snapToGrid w:val="0"/>
              <w:spacing w:line="0" w:lineRule="atLeast"/>
              <w:rPr>
                <w:rFonts w:ascii="Times New Roman" w:eastAsia="Times New Roman" w:hAnsi="Times New Roman" w:cs="Times New Roman"/>
                <w:sz w:val="2"/>
              </w:rPr>
            </w:pPr>
          </w:p>
        </w:tc>
        <w:tc>
          <w:tcPr>
            <w:tcW w:w="2860" w:type="dxa"/>
            <w:shd w:val="clear" w:color="auto" w:fill="auto"/>
          </w:tcPr>
          <w:p w:rsidR="009604FE" w:rsidRDefault="009604FE" w:rsidP="004F34E0">
            <w:pPr>
              <w:snapToGrid w:val="0"/>
              <w:spacing w:line="0" w:lineRule="atLeast"/>
              <w:rPr>
                <w:rFonts w:ascii="Times New Roman" w:eastAsia="Times New Roman" w:hAnsi="Times New Roman" w:cs="Times New Roman"/>
                <w:sz w:val="2"/>
              </w:rPr>
            </w:pPr>
          </w:p>
        </w:tc>
        <w:tc>
          <w:tcPr>
            <w:tcW w:w="4260" w:type="dxa"/>
            <w:shd w:val="clear" w:color="auto" w:fill="auto"/>
          </w:tcPr>
          <w:p w:rsidR="009604FE" w:rsidRDefault="009604FE" w:rsidP="004F34E0">
            <w:pPr>
              <w:snapToGrid w:val="0"/>
              <w:spacing w:line="0" w:lineRule="atLeast"/>
              <w:rPr>
                <w:rFonts w:ascii="Times New Roman" w:eastAsia="Times New Roman" w:hAnsi="Times New Roman" w:cs="Times New Roman"/>
                <w:sz w:val="2"/>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sz w:val="2"/>
              </w:rPr>
            </w:pPr>
          </w:p>
        </w:tc>
      </w:tr>
    </w:tbl>
    <w:p w:rsidR="009604FE" w:rsidRDefault="009604FE" w:rsidP="009604FE">
      <w:pPr>
        <w:numPr>
          <w:ilvl w:val="0"/>
          <w:numId w:val="2"/>
        </w:numPr>
        <w:tabs>
          <w:tab w:val="left" w:pos="780"/>
        </w:tabs>
        <w:spacing w:line="180" w:lineRule="auto"/>
        <w:ind w:left="780" w:hanging="474"/>
      </w:pPr>
      <w:r>
        <w:rPr>
          <w:rFonts w:ascii="Times New Roman" w:eastAsia="Times New Roman" w:hAnsi="Times New Roman" w:cs="Times New Roman"/>
          <w:b/>
          <w:sz w:val="24"/>
          <w:szCs w:val="24"/>
        </w:rPr>
        <w:t>Адреса за слање поште</w:t>
      </w:r>
    </w:p>
    <w:p w:rsidR="009604FE" w:rsidRDefault="009604FE" w:rsidP="009604FE">
      <w:pPr>
        <w:spacing w:line="1" w:lineRule="exact"/>
        <w:rPr>
          <w:rFonts w:ascii="Times New Roman" w:eastAsia="Times New Roman" w:hAnsi="Times New Roman" w:cs="Times New Roman"/>
          <w:b/>
          <w:sz w:val="24"/>
          <w:szCs w:val="24"/>
          <w:vertAlign w:val="subscript"/>
        </w:rPr>
      </w:pPr>
    </w:p>
    <w:p w:rsidR="009604FE" w:rsidRDefault="009604FE" w:rsidP="009604FE">
      <w:pPr>
        <w:spacing w:line="0" w:lineRule="atLeast"/>
        <w:ind w:left="780"/>
      </w:pPr>
      <w:r>
        <w:rPr>
          <w:rFonts w:ascii="Times New Roman" w:eastAsia="Times New Roman" w:hAnsi="Times New Roman" w:cs="Times New Roman"/>
          <w:b/>
          <w:sz w:val="24"/>
          <w:szCs w:val="24"/>
        </w:rPr>
        <w:t>(навести и поштански број)</w:t>
      </w:r>
    </w:p>
    <w:p w:rsidR="009604FE" w:rsidRDefault="009604FE" w:rsidP="009604FE">
      <w:pPr>
        <w:spacing w:line="67" w:lineRule="exact"/>
        <w:rPr>
          <w:rFonts w:ascii="Times New Roman" w:eastAsia="Times New Roman" w:hAnsi="Times New Roman" w:cs="Times New Roman"/>
          <w:b/>
          <w:sz w:val="24"/>
          <w:szCs w:val="24"/>
        </w:rPr>
      </w:pPr>
    </w:p>
    <w:tbl>
      <w:tblPr>
        <w:tblW w:w="0" w:type="auto"/>
        <w:tblLayout w:type="fixed"/>
        <w:tblCellMar>
          <w:left w:w="0" w:type="dxa"/>
          <w:right w:w="0" w:type="dxa"/>
        </w:tblCellMar>
        <w:tblLook w:val="0000" w:firstRow="0" w:lastRow="0" w:firstColumn="0" w:lastColumn="0" w:noHBand="0" w:noVBand="0"/>
      </w:tblPr>
      <w:tblGrid>
        <w:gridCol w:w="40"/>
        <w:gridCol w:w="740"/>
        <w:gridCol w:w="4080"/>
        <w:gridCol w:w="160"/>
        <w:gridCol w:w="1980"/>
        <w:gridCol w:w="2280"/>
        <w:gridCol w:w="23"/>
      </w:tblGrid>
      <w:tr w:rsidR="009604FE" w:rsidTr="004F34E0">
        <w:trPr>
          <w:trHeight w:val="372"/>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740" w:type="dxa"/>
            <w:tcBorders>
              <w:left w:val="single" w:sz="8" w:space="0" w:color="FFFFFF"/>
            </w:tcBorders>
            <w:shd w:val="clear" w:color="auto" w:fill="auto"/>
          </w:tcPr>
          <w:p w:rsidR="009604FE" w:rsidRDefault="009604FE" w:rsidP="004F34E0">
            <w:pPr>
              <w:spacing w:line="0" w:lineRule="atLeast"/>
              <w:jc w:val="center"/>
            </w:pPr>
            <w:r>
              <w:rPr>
                <w:rFonts w:ascii="Times New Roman" w:eastAsia="Times New Roman" w:hAnsi="Times New Roman" w:cs="Times New Roman"/>
                <w:b/>
                <w:w w:val="99"/>
                <w:sz w:val="24"/>
              </w:rPr>
              <w:t>8.</w:t>
            </w:r>
          </w:p>
        </w:tc>
        <w:tc>
          <w:tcPr>
            <w:tcW w:w="4240" w:type="dxa"/>
            <w:gridSpan w:val="2"/>
            <w:tcBorders>
              <w:left w:val="single" w:sz="8" w:space="0" w:color="FFFFFF"/>
            </w:tcBorders>
            <w:shd w:val="clear" w:color="auto" w:fill="auto"/>
          </w:tcPr>
          <w:p w:rsidR="009604FE" w:rsidRDefault="009604FE" w:rsidP="004F34E0">
            <w:pPr>
              <w:spacing w:line="0" w:lineRule="atLeast"/>
            </w:pPr>
            <w:r>
              <w:rPr>
                <w:rFonts w:ascii="Times New Roman" w:eastAsia="Times New Roman" w:hAnsi="Times New Roman" w:cs="Times New Roman"/>
                <w:b/>
                <w:sz w:val="24"/>
              </w:rPr>
              <w:t>Број телефона</w:t>
            </w:r>
          </w:p>
        </w:tc>
        <w:tc>
          <w:tcPr>
            <w:tcW w:w="19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2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r>
      <w:tr w:rsidR="009604FE" w:rsidTr="004F34E0">
        <w:trPr>
          <w:trHeight w:val="64"/>
        </w:trPr>
        <w:tc>
          <w:tcPr>
            <w:tcW w:w="4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74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408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16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r>
      <w:tr w:rsidR="009604FE" w:rsidTr="004F34E0">
        <w:trPr>
          <w:trHeight w:val="381"/>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740" w:type="dxa"/>
            <w:tcBorders>
              <w:left w:val="single" w:sz="8" w:space="0" w:color="FFFFFF"/>
            </w:tcBorders>
            <w:shd w:val="clear" w:color="auto" w:fill="auto"/>
          </w:tcPr>
          <w:p w:rsidR="009604FE" w:rsidRDefault="009604FE" w:rsidP="004F34E0">
            <w:pPr>
              <w:spacing w:line="0" w:lineRule="atLeast"/>
              <w:jc w:val="center"/>
            </w:pPr>
            <w:r>
              <w:rPr>
                <w:rFonts w:ascii="Times New Roman" w:eastAsia="Times New Roman" w:hAnsi="Times New Roman" w:cs="Times New Roman"/>
                <w:b/>
                <w:w w:val="99"/>
                <w:sz w:val="24"/>
              </w:rPr>
              <w:t>9.</w:t>
            </w:r>
          </w:p>
        </w:tc>
        <w:tc>
          <w:tcPr>
            <w:tcW w:w="4240" w:type="dxa"/>
            <w:gridSpan w:val="2"/>
            <w:tcBorders>
              <w:left w:val="single" w:sz="8" w:space="0" w:color="FFFFFF"/>
            </w:tcBorders>
            <w:shd w:val="clear" w:color="auto" w:fill="auto"/>
          </w:tcPr>
          <w:p w:rsidR="009604FE" w:rsidRDefault="009604FE" w:rsidP="004F34E0">
            <w:pPr>
              <w:spacing w:line="0" w:lineRule="atLeast"/>
            </w:pPr>
            <w:r>
              <w:rPr>
                <w:rFonts w:ascii="Times New Roman" w:eastAsia="Times New Roman" w:hAnsi="Times New Roman" w:cs="Times New Roman"/>
                <w:b/>
                <w:sz w:val="24"/>
              </w:rPr>
              <w:t>Број факса</w:t>
            </w:r>
          </w:p>
        </w:tc>
        <w:tc>
          <w:tcPr>
            <w:tcW w:w="19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2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r>
      <w:tr w:rsidR="009604FE" w:rsidTr="004F34E0">
        <w:trPr>
          <w:trHeight w:val="63"/>
        </w:trPr>
        <w:tc>
          <w:tcPr>
            <w:tcW w:w="4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74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408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16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r>
      <w:tr w:rsidR="009604FE" w:rsidTr="004F34E0">
        <w:trPr>
          <w:trHeight w:val="381"/>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740" w:type="dxa"/>
            <w:tcBorders>
              <w:left w:val="single" w:sz="8" w:space="0" w:color="FFFFFF"/>
            </w:tcBorders>
            <w:shd w:val="clear" w:color="auto" w:fill="auto"/>
          </w:tcPr>
          <w:p w:rsidR="009604FE" w:rsidRDefault="009604FE" w:rsidP="004F34E0">
            <w:pPr>
              <w:spacing w:line="0" w:lineRule="atLeast"/>
              <w:jc w:val="center"/>
            </w:pPr>
            <w:r>
              <w:rPr>
                <w:rFonts w:ascii="Times New Roman" w:eastAsia="Times New Roman" w:hAnsi="Times New Roman" w:cs="Times New Roman"/>
                <w:b/>
                <w:w w:val="99"/>
                <w:sz w:val="24"/>
              </w:rPr>
              <w:t>10.</w:t>
            </w:r>
          </w:p>
        </w:tc>
        <w:tc>
          <w:tcPr>
            <w:tcW w:w="4240" w:type="dxa"/>
            <w:gridSpan w:val="2"/>
            <w:tcBorders>
              <w:left w:val="single" w:sz="8" w:space="0" w:color="FFFFFF"/>
            </w:tcBorders>
            <w:shd w:val="clear" w:color="auto" w:fill="auto"/>
          </w:tcPr>
          <w:p w:rsidR="009604FE" w:rsidRDefault="009604FE" w:rsidP="004F34E0">
            <w:pPr>
              <w:spacing w:line="0" w:lineRule="atLeast"/>
            </w:pPr>
            <w:r>
              <w:rPr>
                <w:rFonts w:ascii="Times New Roman" w:eastAsia="Times New Roman" w:hAnsi="Times New Roman" w:cs="Times New Roman"/>
                <w:b/>
                <w:sz w:val="24"/>
              </w:rPr>
              <w:t>Електронска пошта</w:t>
            </w:r>
          </w:p>
        </w:tc>
        <w:tc>
          <w:tcPr>
            <w:tcW w:w="19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2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r>
      <w:tr w:rsidR="009604FE" w:rsidTr="004F34E0">
        <w:trPr>
          <w:trHeight w:val="63"/>
        </w:trPr>
        <w:tc>
          <w:tcPr>
            <w:tcW w:w="4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74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408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16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r>
      <w:tr w:rsidR="009604FE" w:rsidTr="004F34E0">
        <w:trPr>
          <w:trHeight w:val="380"/>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740" w:type="dxa"/>
            <w:tcBorders>
              <w:left w:val="single" w:sz="8" w:space="0" w:color="FFFFFF"/>
            </w:tcBorders>
            <w:shd w:val="clear" w:color="auto" w:fill="auto"/>
          </w:tcPr>
          <w:p w:rsidR="009604FE" w:rsidRDefault="009604FE" w:rsidP="004F34E0">
            <w:pPr>
              <w:spacing w:line="0" w:lineRule="atLeast"/>
              <w:jc w:val="center"/>
            </w:pPr>
            <w:r>
              <w:rPr>
                <w:rFonts w:ascii="Times New Roman" w:eastAsia="Times New Roman" w:hAnsi="Times New Roman" w:cs="Times New Roman"/>
                <w:b/>
                <w:w w:val="99"/>
                <w:sz w:val="24"/>
              </w:rPr>
              <w:t>11.</w:t>
            </w:r>
          </w:p>
        </w:tc>
        <w:tc>
          <w:tcPr>
            <w:tcW w:w="4240" w:type="dxa"/>
            <w:gridSpan w:val="2"/>
            <w:tcBorders>
              <w:left w:val="single" w:sz="8" w:space="0" w:color="FFFFFF"/>
            </w:tcBorders>
            <w:shd w:val="clear" w:color="auto" w:fill="auto"/>
          </w:tcPr>
          <w:p w:rsidR="009604FE" w:rsidRDefault="009604FE" w:rsidP="004F34E0">
            <w:pPr>
              <w:spacing w:line="0" w:lineRule="atLeast"/>
            </w:pPr>
            <w:r>
              <w:rPr>
                <w:rFonts w:ascii="Times New Roman" w:eastAsia="Times New Roman" w:hAnsi="Times New Roman" w:cs="Times New Roman"/>
                <w:b/>
                <w:sz w:val="24"/>
              </w:rPr>
              <w:t>Интернет адреса</w:t>
            </w:r>
          </w:p>
        </w:tc>
        <w:tc>
          <w:tcPr>
            <w:tcW w:w="19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2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r>
      <w:tr w:rsidR="009604FE" w:rsidTr="004F34E0">
        <w:trPr>
          <w:trHeight w:val="64"/>
        </w:trPr>
        <w:tc>
          <w:tcPr>
            <w:tcW w:w="4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74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408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16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5"/>
              </w:rPr>
            </w:pPr>
          </w:p>
        </w:tc>
      </w:tr>
      <w:tr w:rsidR="009604FE" w:rsidTr="004F34E0">
        <w:trPr>
          <w:trHeight w:val="535"/>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4980" w:type="dxa"/>
            <w:gridSpan w:val="3"/>
            <w:tcBorders>
              <w:bottom w:val="single" w:sz="8" w:space="0" w:color="000000"/>
            </w:tcBorders>
            <w:shd w:val="clear" w:color="auto" w:fill="auto"/>
          </w:tcPr>
          <w:p w:rsidR="009604FE" w:rsidRDefault="009604FE" w:rsidP="004F34E0">
            <w:pPr>
              <w:spacing w:line="0" w:lineRule="atLeast"/>
              <w:ind w:left="120"/>
            </w:pPr>
            <w:r>
              <w:rPr>
                <w:rFonts w:ascii="Times New Roman" w:eastAsia="Times New Roman" w:hAnsi="Times New Roman" w:cs="Times New Roman"/>
                <w:b/>
                <w:i/>
                <w:sz w:val="24"/>
              </w:rPr>
              <w:t>2. ПОДАЦИ О ЗАКОНСКОМ ЗАСТУПНИКУ</w:t>
            </w: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i/>
                <w:sz w:val="24"/>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i/>
                <w:sz w:val="24"/>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i/>
                <w:sz w:val="24"/>
              </w:rPr>
            </w:pPr>
          </w:p>
        </w:tc>
      </w:tr>
      <w:tr w:rsidR="009604FE" w:rsidTr="004F34E0">
        <w:trPr>
          <w:trHeight w:val="436"/>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740" w:type="dxa"/>
            <w:tcBorders>
              <w:left w:val="single" w:sz="8" w:space="0" w:color="000000"/>
            </w:tcBorders>
            <w:shd w:val="clear" w:color="auto" w:fill="auto"/>
          </w:tcPr>
          <w:p w:rsidR="009604FE" w:rsidRDefault="009604FE" w:rsidP="004F34E0">
            <w:pPr>
              <w:spacing w:line="0" w:lineRule="atLeast"/>
              <w:ind w:right="60"/>
              <w:jc w:val="right"/>
            </w:pPr>
            <w:r>
              <w:rPr>
                <w:rFonts w:ascii="Times New Roman" w:eastAsia="Times New Roman" w:hAnsi="Times New Roman" w:cs="Times New Roman"/>
                <w:b/>
                <w:sz w:val="24"/>
              </w:rPr>
              <w:t>12.</w:t>
            </w:r>
          </w:p>
        </w:tc>
        <w:tc>
          <w:tcPr>
            <w:tcW w:w="4080" w:type="dxa"/>
            <w:tcBorders>
              <w:left w:val="single" w:sz="8" w:space="0" w:color="000000"/>
            </w:tcBorders>
            <w:shd w:val="clear" w:color="auto" w:fill="auto"/>
          </w:tcPr>
          <w:p w:rsidR="009604FE" w:rsidRDefault="009604FE" w:rsidP="004F34E0">
            <w:pPr>
              <w:spacing w:line="0" w:lineRule="atLeast"/>
              <w:ind w:left="80"/>
            </w:pPr>
            <w:r>
              <w:rPr>
                <w:rFonts w:ascii="Times New Roman" w:eastAsia="Times New Roman" w:hAnsi="Times New Roman" w:cs="Times New Roman"/>
                <w:b/>
                <w:sz w:val="24"/>
              </w:rPr>
              <w:t>Име и презиме</w:t>
            </w:r>
          </w:p>
        </w:tc>
        <w:tc>
          <w:tcPr>
            <w:tcW w:w="160" w:type="dxa"/>
            <w:tcBorders>
              <w:lef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19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2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r w:rsidR="009604FE" w:rsidTr="004F34E0">
        <w:trPr>
          <w:trHeight w:val="122"/>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10"/>
              </w:rPr>
            </w:pPr>
          </w:p>
        </w:tc>
        <w:tc>
          <w:tcPr>
            <w:tcW w:w="74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0"/>
              </w:rPr>
            </w:pPr>
          </w:p>
        </w:tc>
        <w:tc>
          <w:tcPr>
            <w:tcW w:w="408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0"/>
              </w:rPr>
            </w:pPr>
          </w:p>
        </w:tc>
        <w:tc>
          <w:tcPr>
            <w:tcW w:w="16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0"/>
              </w:rPr>
            </w:pP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0"/>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0"/>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10"/>
              </w:rPr>
            </w:pPr>
          </w:p>
        </w:tc>
      </w:tr>
      <w:tr w:rsidR="009604FE" w:rsidTr="004F34E0">
        <w:trPr>
          <w:trHeight w:val="295"/>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740" w:type="dxa"/>
            <w:tcBorders>
              <w:left w:val="single" w:sz="8" w:space="0" w:color="000000"/>
              <w:bottom w:val="single" w:sz="8" w:space="0" w:color="000000"/>
            </w:tcBorders>
            <w:shd w:val="clear" w:color="auto" w:fill="auto"/>
          </w:tcPr>
          <w:p w:rsidR="009604FE" w:rsidRDefault="009604FE" w:rsidP="004F34E0">
            <w:pPr>
              <w:spacing w:line="0" w:lineRule="atLeast"/>
              <w:ind w:right="60"/>
              <w:jc w:val="right"/>
            </w:pPr>
            <w:r>
              <w:rPr>
                <w:rFonts w:ascii="Times New Roman" w:eastAsia="Times New Roman" w:hAnsi="Times New Roman" w:cs="Times New Roman"/>
                <w:b/>
                <w:sz w:val="24"/>
              </w:rPr>
              <w:t>13.</w:t>
            </w:r>
          </w:p>
        </w:tc>
        <w:tc>
          <w:tcPr>
            <w:tcW w:w="4080" w:type="dxa"/>
            <w:tcBorders>
              <w:left w:val="single" w:sz="8" w:space="0" w:color="000000"/>
              <w:bottom w:val="single" w:sz="8" w:space="0" w:color="000000"/>
            </w:tcBorders>
            <w:shd w:val="clear" w:color="auto" w:fill="auto"/>
          </w:tcPr>
          <w:p w:rsidR="009604FE" w:rsidRDefault="009604FE" w:rsidP="004F34E0">
            <w:pPr>
              <w:spacing w:line="0" w:lineRule="atLeast"/>
              <w:ind w:left="80"/>
            </w:pPr>
            <w:r>
              <w:rPr>
                <w:rFonts w:ascii="Times New Roman" w:eastAsia="Times New Roman" w:hAnsi="Times New Roman" w:cs="Times New Roman"/>
                <w:b/>
                <w:sz w:val="24"/>
              </w:rPr>
              <w:t>Пол</w:t>
            </w:r>
          </w:p>
        </w:tc>
        <w:tc>
          <w:tcPr>
            <w:tcW w:w="16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1980" w:type="dxa"/>
            <w:tcBorders>
              <w:bottom w:val="single" w:sz="8" w:space="0" w:color="000000"/>
            </w:tcBorders>
            <w:shd w:val="clear" w:color="auto" w:fill="auto"/>
          </w:tcPr>
          <w:p w:rsidR="009604FE" w:rsidRDefault="009604FE" w:rsidP="004F34E0">
            <w:pPr>
              <w:spacing w:line="0" w:lineRule="atLeast"/>
              <w:ind w:left="640"/>
            </w:pPr>
            <w:r>
              <w:rPr>
                <w:rFonts w:ascii="Wingdings" w:eastAsia="Wingdings" w:hAnsi="Wingdings" w:cs="Wingdings"/>
                <w:sz w:val="24"/>
              </w:rPr>
              <w:t></w:t>
            </w:r>
            <w:r>
              <w:rPr>
                <w:rFonts w:ascii="Times New Roman" w:eastAsia="Times New Roman" w:hAnsi="Times New Roman" w:cs="Times New Roman"/>
                <w:sz w:val="24"/>
              </w:rPr>
              <w:t xml:space="preserve"> мушки</w:t>
            </w:r>
          </w:p>
        </w:tc>
        <w:tc>
          <w:tcPr>
            <w:tcW w:w="2280" w:type="dxa"/>
            <w:tcBorders>
              <w:bottom w:val="single" w:sz="8" w:space="0" w:color="000000"/>
            </w:tcBorders>
            <w:shd w:val="clear" w:color="auto" w:fill="auto"/>
          </w:tcPr>
          <w:p w:rsidR="009604FE" w:rsidRDefault="009604FE" w:rsidP="004F34E0">
            <w:pPr>
              <w:spacing w:line="0" w:lineRule="atLeast"/>
              <w:ind w:left="360"/>
            </w:pPr>
            <w:r>
              <w:rPr>
                <w:rFonts w:ascii="Wingdings" w:eastAsia="Wingdings" w:hAnsi="Wingdings" w:cs="Wingdings"/>
                <w:sz w:val="24"/>
              </w:rPr>
              <w:t></w:t>
            </w:r>
            <w:r>
              <w:rPr>
                <w:rFonts w:ascii="Times New Roman" w:eastAsia="Times New Roman" w:hAnsi="Times New Roman" w:cs="Times New Roman"/>
                <w:sz w:val="24"/>
              </w:rPr>
              <w:t xml:space="preserve"> женски</w:t>
            </w: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r w:rsidR="009604FE" w:rsidTr="004F34E0">
        <w:trPr>
          <w:trHeight w:val="266"/>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3"/>
              </w:rPr>
            </w:pPr>
          </w:p>
        </w:tc>
        <w:tc>
          <w:tcPr>
            <w:tcW w:w="740" w:type="dxa"/>
            <w:tcBorders>
              <w:left w:val="single" w:sz="8" w:space="0" w:color="000000"/>
              <w:bottom w:val="single" w:sz="8" w:space="0" w:color="000000"/>
            </w:tcBorders>
            <w:shd w:val="clear" w:color="auto" w:fill="auto"/>
          </w:tcPr>
          <w:p w:rsidR="009604FE" w:rsidRDefault="009604FE" w:rsidP="004F34E0">
            <w:pPr>
              <w:spacing w:line="265" w:lineRule="exact"/>
              <w:ind w:right="60"/>
              <w:jc w:val="right"/>
            </w:pPr>
            <w:r>
              <w:rPr>
                <w:rFonts w:ascii="Times New Roman" w:eastAsia="Times New Roman" w:hAnsi="Times New Roman" w:cs="Times New Roman"/>
                <w:b/>
                <w:sz w:val="24"/>
              </w:rPr>
              <w:t>14.</w:t>
            </w:r>
          </w:p>
        </w:tc>
        <w:tc>
          <w:tcPr>
            <w:tcW w:w="4080" w:type="dxa"/>
            <w:tcBorders>
              <w:left w:val="single" w:sz="8" w:space="0" w:color="000000"/>
              <w:bottom w:val="single" w:sz="8" w:space="0" w:color="000000"/>
            </w:tcBorders>
            <w:shd w:val="clear" w:color="auto" w:fill="auto"/>
          </w:tcPr>
          <w:p w:rsidR="009604FE" w:rsidRDefault="009604FE" w:rsidP="004F34E0">
            <w:pPr>
              <w:spacing w:line="265" w:lineRule="exact"/>
              <w:ind w:left="80"/>
            </w:pPr>
            <w:r>
              <w:rPr>
                <w:rFonts w:ascii="Times New Roman" w:eastAsia="Times New Roman" w:hAnsi="Times New Roman" w:cs="Times New Roman"/>
                <w:b/>
                <w:sz w:val="24"/>
              </w:rPr>
              <w:t>Телефон</w:t>
            </w:r>
          </w:p>
        </w:tc>
        <w:tc>
          <w:tcPr>
            <w:tcW w:w="16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3"/>
              </w:rPr>
            </w:pP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3"/>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3"/>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3"/>
              </w:rPr>
            </w:pPr>
          </w:p>
        </w:tc>
      </w:tr>
      <w:tr w:rsidR="009604FE" w:rsidTr="004F34E0">
        <w:trPr>
          <w:trHeight w:val="266"/>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3"/>
              </w:rPr>
            </w:pPr>
          </w:p>
        </w:tc>
        <w:tc>
          <w:tcPr>
            <w:tcW w:w="740" w:type="dxa"/>
            <w:tcBorders>
              <w:left w:val="single" w:sz="8" w:space="0" w:color="000000"/>
              <w:bottom w:val="single" w:sz="8" w:space="0" w:color="000000"/>
            </w:tcBorders>
            <w:shd w:val="clear" w:color="auto" w:fill="auto"/>
          </w:tcPr>
          <w:p w:rsidR="009604FE" w:rsidRDefault="009604FE" w:rsidP="004F34E0">
            <w:pPr>
              <w:spacing w:line="266" w:lineRule="exact"/>
              <w:ind w:right="60"/>
              <w:jc w:val="right"/>
            </w:pPr>
            <w:r>
              <w:rPr>
                <w:rFonts w:ascii="Times New Roman" w:eastAsia="Times New Roman" w:hAnsi="Times New Roman" w:cs="Times New Roman"/>
                <w:b/>
                <w:sz w:val="24"/>
              </w:rPr>
              <w:t>15.</w:t>
            </w:r>
          </w:p>
        </w:tc>
        <w:tc>
          <w:tcPr>
            <w:tcW w:w="4080" w:type="dxa"/>
            <w:tcBorders>
              <w:left w:val="single" w:sz="8" w:space="0" w:color="000000"/>
              <w:bottom w:val="single" w:sz="8" w:space="0" w:color="000000"/>
            </w:tcBorders>
            <w:shd w:val="clear" w:color="auto" w:fill="auto"/>
          </w:tcPr>
          <w:p w:rsidR="009604FE" w:rsidRDefault="009604FE" w:rsidP="004F34E0">
            <w:pPr>
              <w:spacing w:line="266" w:lineRule="exact"/>
              <w:ind w:left="80"/>
            </w:pPr>
            <w:r>
              <w:rPr>
                <w:rFonts w:ascii="Times New Roman" w:eastAsia="Times New Roman" w:hAnsi="Times New Roman" w:cs="Times New Roman"/>
                <w:b/>
                <w:sz w:val="24"/>
              </w:rPr>
              <w:t>Мобилни телефон</w:t>
            </w:r>
          </w:p>
        </w:tc>
        <w:tc>
          <w:tcPr>
            <w:tcW w:w="16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3"/>
              </w:rPr>
            </w:pP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3"/>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3"/>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3"/>
              </w:rPr>
            </w:pPr>
          </w:p>
        </w:tc>
      </w:tr>
      <w:tr w:rsidR="009604FE" w:rsidTr="004F34E0">
        <w:trPr>
          <w:trHeight w:val="288"/>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740" w:type="dxa"/>
            <w:tcBorders>
              <w:left w:val="single" w:sz="8" w:space="0" w:color="000000"/>
              <w:bottom w:val="single" w:sz="8" w:space="0" w:color="000000"/>
            </w:tcBorders>
            <w:shd w:val="clear" w:color="auto" w:fill="auto"/>
          </w:tcPr>
          <w:p w:rsidR="009604FE" w:rsidRDefault="009604FE" w:rsidP="004F34E0">
            <w:pPr>
              <w:spacing w:line="0" w:lineRule="atLeast"/>
              <w:ind w:right="60"/>
              <w:jc w:val="right"/>
            </w:pPr>
            <w:r>
              <w:rPr>
                <w:rFonts w:ascii="Times New Roman" w:eastAsia="Times New Roman" w:hAnsi="Times New Roman" w:cs="Times New Roman"/>
                <w:b/>
                <w:sz w:val="24"/>
              </w:rPr>
              <w:t>16.</w:t>
            </w:r>
          </w:p>
        </w:tc>
        <w:tc>
          <w:tcPr>
            <w:tcW w:w="4080" w:type="dxa"/>
            <w:tcBorders>
              <w:left w:val="single" w:sz="8" w:space="0" w:color="000000"/>
              <w:bottom w:val="single" w:sz="8" w:space="0" w:color="000000"/>
            </w:tcBorders>
            <w:shd w:val="clear" w:color="auto" w:fill="auto"/>
          </w:tcPr>
          <w:p w:rsidR="009604FE" w:rsidRDefault="009604FE" w:rsidP="004F34E0">
            <w:pPr>
              <w:spacing w:line="0" w:lineRule="atLeast"/>
              <w:ind w:left="80"/>
            </w:pPr>
            <w:r>
              <w:rPr>
                <w:rFonts w:ascii="Times New Roman" w:eastAsia="Times New Roman" w:hAnsi="Times New Roman" w:cs="Times New Roman"/>
                <w:b/>
                <w:sz w:val="24"/>
              </w:rPr>
              <w:t>Електронска пошта</w:t>
            </w:r>
          </w:p>
        </w:tc>
        <w:tc>
          <w:tcPr>
            <w:tcW w:w="16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r w:rsidR="009604FE" w:rsidTr="004F34E0">
        <w:trPr>
          <w:trHeight w:val="534"/>
        </w:trPr>
        <w:tc>
          <w:tcPr>
            <w:tcW w:w="4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4980" w:type="dxa"/>
            <w:gridSpan w:val="3"/>
            <w:tcBorders>
              <w:bottom w:val="single" w:sz="8" w:space="0" w:color="000000"/>
            </w:tcBorders>
            <w:shd w:val="clear" w:color="auto" w:fill="auto"/>
          </w:tcPr>
          <w:p w:rsidR="009604FE" w:rsidRDefault="009604FE" w:rsidP="004F34E0">
            <w:pPr>
              <w:spacing w:line="0" w:lineRule="atLeast"/>
              <w:ind w:left="120"/>
            </w:pPr>
            <w:r>
              <w:rPr>
                <w:rFonts w:ascii="Times New Roman" w:eastAsia="Times New Roman" w:hAnsi="Times New Roman" w:cs="Times New Roman"/>
                <w:b/>
                <w:i/>
                <w:sz w:val="24"/>
              </w:rPr>
              <w:t>3. ПРОФИЛ ПРИВРЕДНОГ СУБЈЕКТА</w:t>
            </w: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i/>
                <w:sz w:val="24"/>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i/>
                <w:sz w:val="24"/>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i/>
                <w:sz w:val="24"/>
              </w:rPr>
            </w:pPr>
          </w:p>
        </w:tc>
      </w:tr>
      <w:tr w:rsidR="009604FE" w:rsidTr="004F34E0">
        <w:trPr>
          <w:trHeight w:val="408"/>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740" w:type="dxa"/>
            <w:tcBorders>
              <w:left w:val="single" w:sz="8" w:space="0" w:color="FFFFFF"/>
            </w:tcBorders>
            <w:shd w:val="clear" w:color="auto" w:fill="auto"/>
          </w:tcPr>
          <w:p w:rsidR="009604FE" w:rsidRDefault="009604FE" w:rsidP="004F34E0">
            <w:pPr>
              <w:spacing w:line="0" w:lineRule="atLeast"/>
              <w:ind w:right="140"/>
              <w:jc w:val="right"/>
            </w:pPr>
            <w:r>
              <w:rPr>
                <w:rFonts w:ascii="Times New Roman" w:eastAsia="Times New Roman" w:hAnsi="Times New Roman" w:cs="Times New Roman"/>
                <w:b/>
                <w:sz w:val="24"/>
              </w:rPr>
              <w:t>17.</w:t>
            </w:r>
          </w:p>
        </w:tc>
        <w:tc>
          <w:tcPr>
            <w:tcW w:w="4080" w:type="dxa"/>
            <w:tcBorders>
              <w:left w:val="single" w:sz="8" w:space="0" w:color="000000"/>
            </w:tcBorders>
            <w:shd w:val="clear" w:color="auto" w:fill="auto"/>
          </w:tcPr>
          <w:p w:rsidR="009604FE" w:rsidRDefault="009604FE" w:rsidP="004F34E0">
            <w:pPr>
              <w:spacing w:line="0" w:lineRule="atLeast"/>
              <w:ind w:left="60"/>
            </w:pPr>
            <w:r>
              <w:rPr>
                <w:rFonts w:ascii="Times New Roman" w:eastAsia="Times New Roman" w:hAnsi="Times New Roman" w:cs="Times New Roman"/>
                <w:b/>
                <w:sz w:val="24"/>
              </w:rPr>
              <w:t>Година оснивања</w:t>
            </w:r>
          </w:p>
        </w:tc>
        <w:tc>
          <w:tcPr>
            <w:tcW w:w="160" w:type="dxa"/>
            <w:tcBorders>
              <w:lef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19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2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r w:rsidR="009604FE" w:rsidTr="004F34E0">
        <w:trPr>
          <w:trHeight w:val="92"/>
        </w:trPr>
        <w:tc>
          <w:tcPr>
            <w:tcW w:w="4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7"/>
              </w:rPr>
            </w:pPr>
          </w:p>
        </w:tc>
        <w:tc>
          <w:tcPr>
            <w:tcW w:w="74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7"/>
              </w:rPr>
            </w:pPr>
          </w:p>
        </w:tc>
        <w:tc>
          <w:tcPr>
            <w:tcW w:w="408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7"/>
              </w:rPr>
            </w:pPr>
          </w:p>
        </w:tc>
        <w:tc>
          <w:tcPr>
            <w:tcW w:w="16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7"/>
              </w:rPr>
            </w:pP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7"/>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7"/>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7"/>
              </w:rPr>
            </w:pPr>
          </w:p>
        </w:tc>
      </w:tr>
      <w:tr w:rsidR="009604FE" w:rsidTr="004F34E0">
        <w:trPr>
          <w:trHeight w:val="428"/>
        </w:trPr>
        <w:tc>
          <w:tcPr>
            <w:tcW w:w="40"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740" w:type="dxa"/>
            <w:tcBorders>
              <w:left w:val="single" w:sz="8" w:space="0" w:color="FFFFFF"/>
            </w:tcBorders>
            <w:shd w:val="clear" w:color="auto" w:fill="auto"/>
          </w:tcPr>
          <w:p w:rsidR="009604FE" w:rsidRDefault="009604FE" w:rsidP="004F34E0">
            <w:pPr>
              <w:spacing w:line="0" w:lineRule="atLeast"/>
              <w:ind w:right="140"/>
              <w:jc w:val="right"/>
            </w:pPr>
            <w:r>
              <w:rPr>
                <w:rFonts w:ascii="Times New Roman" w:eastAsia="Times New Roman" w:hAnsi="Times New Roman" w:cs="Times New Roman"/>
                <w:b/>
                <w:sz w:val="24"/>
              </w:rPr>
              <w:t>18.</w:t>
            </w:r>
          </w:p>
        </w:tc>
        <w:tc>
          <w:tcPr>
            <w:tcW w:w="4080" w:type="dxa"/>
            <w:tcBorders>
              <w:left w:val="single" w:sz="8" w:space="0" w:color="000000"/>
            </w:tcBorders>
            <w:shd w:val="clear" w:color="auto" w:fill="auto"/>
          </w:tcPr>
          <w:p w:rsidR="009604FE" w:rsidRDefault="009604FE" w:rsidP="004F34E0">
            <w:pPr>
              <w:spacing w:line="0" w:lineRule="atLeast"/>
              <w:ind w:left="60"/>
            </w:pPr>
            <w:r>
              <w:rPr>
                <w:rFonts w:ascii="Times New Roman" w:eastAsia="Times New Roman" w:hAnsi="Times New Roman" w:cs="Times New Roman"/>
                <w:b/>
                <w:sz w:val="24"/>
              </w:rPr>
              <w:t>Назив и шифра делатности</w:t>
            </w:r>
          </w:p>
        </w:tc>
        <w:tc>
          <w:tcPr>
            <w:tcW w:w="160" w:type="dxa"/>
            <w:tcBorders>
              <w:lef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19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280" w:type="dxa"/>
            <w:shd w:val="clear" w:color="auto" w:fill="auto"/>
          </w:tcPr>
          <w:p w:rsidR="009604FE" w:rsidRDefault="009604FE" w:rsidP="004F34E0">
            <w:pPr>
              <w:snapToGrid w:val="0"/>
              <w:spacing w:line="0" w:lineRule="atLeast"/>
              <w:rPr>
                <w:rFonts w:ascii="Times New Roman" w:eastAsia="Times New Roman" w:hAnsi="Times New Roman" w:cs="Times New Roman"/>
                <w:b/>
                <w:sz w:val="24"/>
              </w:rPr>
            </w:pPr>
          </w:p>
        </w:tc>
        <w:tc>
          <w:tcPr>
            <w:tcW w:w="23" w:type="dxa"/>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r w:rsidR="009604FE" w:rsidTr="004F34E0">
        <w:trPr>
          <w:trHeight w:val="112"/>
        </w:trPr>
        <w:tc>
          <w:tcPr>
            <w:tcW w:w="4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9"/>
              </w:rPr>
            </w:pPr>
          </w:p>
        </w:tc>
        <w:tc>
          <w:tcPr>
            <w:tcW w:w="740" w:type="dxa"/>
            <w:tcBorders>
              <w:left w:val="single" w:sz="8" w:space="0" w:color="FFFFFF"/>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9"/>
              </w:rPr>
            </w:pPr>
          </w:p>
        </w:tc>
        <w:tc>
          <w:tcPr>
            <w:tcW w:w="408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9"/>
              </w:rPr>
            </w:pPr>
          </w:p>
        </w:tc>
        <w:tc>
          <w:tcPr>
            <w:tcW w:w="16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9"/>
              </w:rPr>
            </w:pPr>
          </w:p>
        </w:tc>
        <w:tc>
          <w:tcPr>
            <w:tcW w:w="19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9"/>
              </w:rPr>
            </w:pPr>
          </w:p>
        </w:tc>
        <w:tc>
          <w:tcPr>
            <w:tcW w:w="2280"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9"/>
              </w:rPr>
            </w:pPr>
          </w:p>
        </w:tc>
        <w:tc>
          <w:tcPr>
            <w:tcW w:w="23" w:type="dxa"/>
            <w:tcBorders>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9"/>
              </w:rPr>
            </w:pPr>
          </w:p>
        </w:tc>
      </w:tr>
    </w:tbl>
    <w:p w:rsidR="009604FE" w:rsidRDefault="009604FE" w:rsidP="009604FE">
      <w:pPr>
        <w:sectPr w:rsidR="009604FE">
          <w:pgSz w:w="12240" w:h="15840"/>
          <w:pgMar w:top="1403" w:right="1440" w:bottom="1440" w:left="1400" w:header="720" w:footer="720" w:gutter="0"/>
          <w:cols w:space="720"/>
          <w:docGrid w:linePitch="360"/>
        </w:sectPr>
      </w:pPr>
    </w:p>
    <w:p w:rsidR="009604FE" w:rsidRDefault="009604FE" w:rsidP="009604FE">
      <w:pPr>
        <w:spacing w:line="200" w:lineRule="exact"/>
        <w:rPr>
          <w:rFonts w:ascii="Times New Roman" w:eastAsia="Times New Roman" w:hAnsi="Times New Roman" w:cs="Times New Roman"/>
          <w:sz w:val="9"/>
        </w:rPr>
      </w:pPr>
      <w:r>
        <w:rPr>
          <w:noProof/>
          <w:lang w:eastAsia="en-US" w:bidi="ar-SA"/>
        </w:rPr>
        <w:lastRenderedPageBreak/>
        <w:drawing>
          <wp:anchor distT="0" distB="0" distL="114935" distR="114935" simplePos="0" relativeHeight="251662336" behindDoc="1" locked="0" layoutInCell="1" allowOverlap="1">
            <wp:simplePos x="0" y="0"/>
            <wp:positionH relativeFrom="column">
              <wp:posOffset>95250</wp:posOffset>
            </wp:positionH>
            <wp:positionV relativeFrom="paragraph">
              <wp:posOffset>57150</wp:posOffset>
            </wp:positionV>
            <wp:extent cx="5847715" cy="2715260"/>
            <wp:effectExtent l="0" t="0" r="63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15" t="-34" r="-15" b="-34"/>
                    <a:stretch>
                      <a:fillRect/>
                    </a:stretch>
                  </pic:blipFill>
                  <pic:spPr bwMode="auto">
                    <a:xfrm>
                      <a:off x="0" y="0"/>
                      <a:ext cx="5847715" cy="2715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page3"/>
      <w:bookmarkEnd w:id="2"/>
    </w:p>
    <w:p w:rsidR="009604FE" w:rsidRDefault="009604FE" w:rsidP="009604FE">
      <w:pPr>
        <w:spacing w:line="200" w:lineRule="exact"/>
        <w:rPr>
          <w:rFonts w:ascii="Times New Roman" w:eastAsia="Times New Roman" w:hAnsi="Times New Roman" w:cs="Times New Roman"/>
          <w:sz w:val="9"/>
        </w:rPr>
      </w:pPr>
    </w:p>
    <w:p w:rsidR="009604FE" w:rsidRDefault="009604FE" w:rsidP="009604FE">
      <w:pPr>
        <w:spacing w:line="200" w:lineRule="exact"/>
        <w:rPr>
          <w:rFonts w:ascii="Times New Roman" w:eastAsia="Times New Roman" w:hAnsi="Times New Roman" w:cs="Times New Roman"/>
          <w:sz w:val="9"/>
        </w:rPr>
      </w:pPr>
    </w:p>
    <w:p w:rsidR="009604FE" w:rsidRDefault="009604FE" w:rsidP="009604FE">
      <w:pPr>
        <w:spacing w:line="200" w:lineRule="exact"/>
        <w:rPr>
          <w:rFonts w:ascii="Times New Roman" w:eastAsia="Times New Roman" w:hAnsi="Times New Roman" w:cs="Times New Roman"/>
        </w:rPr>
      </w:pPr>
    </w:p>
    <w:p w:rsidR="009604FE" w:rsidRDefault="009604FE" w:rsidP="009604FE">
      <w:pPr>
        <w:spacing w:line="321" w:lineRule="exact"/>
        <w:rPr>
          <w:rFonts w:ascii="Times New Roman" w:eastAsia="Times New Roman" w:hAnsi="Times New Roman" w:cs="Times New Roman"/>
        </w:rPr>
      </w:pPr>
    </w:p>
    <w:p w:rsidR="009604FE" w:rsidRDefault="009604FE" w:rsidP="009604FE">
      <w:pPr>
        <w:spacing w:line="0" w:lineRule="atLeast"/>
        <w:ind w:left="300"/>
        <w:jc w:val="center"/>
      </w:pPr>
      <w:r>
        <w:rPr>
          <w:rFonts w:ascii="Times New Roman" w:eastAsia="Times New Roman" w:hAnsi="Times New Roman" w:cs="Times New Roman"/>
          <w:b/>
          <w:sz w:val="24"/>
        </w:rPr>
        <w:t>19.</w:t>
      </w:r>
      <w:r>
        <w:br w:type="column"/>
      </w:r>
    </w:p>
    <w:p w:rsidR="009604FE" w:rsidRDefault="009604FE" w:rsidP="009604FE">
      <w:pPr>
        <w:spacing w:line="200" w:lineRule="exact"/>
        <w:rPr>
          <w:rFonts w:ascii="Times New Roman" w:eastAsia="Times New Roman" w:hAnsi="Times New Roman" w:cs="Times New Roman"/>
          <w:b/>
          <w:sz w:val="24"/>
        </w:rPr>
      </w:pPr>
    </w:p>
    <w:p w:rsidR="009604FE" w:rsidRDefault="009604FE" w:rsidP="009604FE">
      <w:pPr>
        <w:spacing w:line="200" w:lineRule="exact"/>
        <w:rPr>
          <w:rFonts w:ascii="Times New Roman" w:eastAsia="Times New Roman" w:hAnsi="Times New Roman" w:cs="Times New Roman"/>
          <w:b/>
          <w:sz w:val="24"/>
        </w:rPr>
      </w:pPr>
    </w:p>
    <w:p w:rsidR="009604FE" w:rsidRDefault="009604FE" w:rsidP="009604FE">
      <w:pPr>
        <w:spacing w:line="245" w:lineRule="exact"/>
        <w:rPr>
          <w:rFonts w:ascii="Times New Roman" w:eastAsia="Times New Roman" w:hAnsi="Times New Roman" w:cs="Times New Roman"/>
        </w:rPr>
      </w:pPr>
    </w:p>
    <w:p w:rsidR="009604FE" w:rsidRDefault="009604FE" w:rsidP="009604FE">
      <w:pPr>
        <w:spacing w:line="264" w:lineRule="auto"/>
      </w:pPr>
      <w:r>
        <w:rPr>
          <w:rFonts w:ascii="Times New Roman" w:eastAsia="Times New Roman" w:hAnsi="Times New Roman" w:cs="Times New Roman"/>
          <w:b/>
          <w:sz w:val="24"/>
        </w:rPr>
        <w:t>Према подацима из финансијског извештаја за 202</w:t>
      </w:r>
      <w:r w:rsidR="008351C9">
        <w:rPr>
          <w:rFonts w:ascii="Times New Roman" w:eastAsia="Times New Roman" w:hAnsi="Times New Roman" w:cs="Times New Roman"/>
          <w:b/>
          <w:sz w:val="24"/>
          <w:lang w:val="sr-Cyrl-RS"/>
        </w:rPr>
        <w:t>2</w:t>
      </w:r>
      <w:r>
        <w:rPr>
          <w:rFonts w:ascii="Times New Roman" w:eastAsia="Times New Roman" w:hAnsi="Times New Roman" w:cs="Times New Roman"/>
          <w:b/>
          <w:sz w:val="24"/>
        </w:rPr>
        <w:t>. годину привредни субјект је разврстан у:</w:t>
      </w:r>
      <w:r>
        <w:br w:type="column"/>
      </w:r>
    </w:p>
    <w:p w:rsidR="009604FE" w:rsidRDefault="009604FE" w:rsidP="009604FE">
      <w:pPr>
        <w:numPr>
          <w:ilvl w:val="0"/>
          <w:numId w:val="3"/>
        </w:numPr>
        <w:tabs>
          <w:tab w:val="left" w:pos="265"/>
        </w:tabs>
        <w:spacing w:line="0" w:lineRule="atLeast"/>
        <w:ind w:left="265" w:hanging="265"/>
      </w:pPr>
      <w:r>
        <w:rPr>
          <w:rFonts w:ascii="Times New Roman" w:eastAsia="Times New Roman" w:hAnsi="Times New Roman" w:cs="Times New Roman"/>
          <w:sz w:val="24"/>
        </w:rPr>
        <w:t>микро</w:t>
      </w:r>
    </w:p>
    <w:p w:rsidR="009604FE" w:rsidRDefault="009604FE" w:rsidP="009604FE">
      <w:pPr>
        <w:spacing w:line="276" w:lineRule="exact"/>
        <w:rPr>
          <w:rFonts w:ascii="Wingdings" w:eastAsia="Wingdings" w:hAnsi="Wingdings" w:cs="Wingdings"/>
          <w:sz w:val="24"/>
        </w:rPr>
      </w:pPr>
    </w:p>
    <w:p w:rsidR="009604FE" w:rsidRDefault="009604FE" w:rsidP="009604FE">
      <w:pPr>
        <w:numPr>
          <w:ilvl w:val="0"/>
          <w:numId w:val="3"/>
        </w:numPr>
        <w:tabs>
          <w:tab w:val="left" w:pos="265"/>
        </w:tabs>
        <w:spacing w:line="0" w:lineRule="atLeast"/>
        <w:ind w:left="265" w:hanging="265"/>
      </w:pPr>
      <w:r>
        <w:rPr>
          <w:rFonts w:ascii="Times New Roman" w:eastAsia="Times New Roman" w:hAnsi="Times New Roman" w:cs="Times New Roman"/>
          <w:sz w:val="24"/>
        </w:rPr>
        <w:t>мало</w:t>
      </w:r>
    </w:p>
    <w:p w:rsidR="009604FE" w:rsidRDefault="009604FE" w:rsidP="009604FE">
      <w:pPr>
        <w:spacing w:line="276" w:lineRule="exact"/>
        <w:rPr>
          <w:rFonts w:ascii="Wingdings" w:eastAsia="Wingdings" w:hAnsi="Wingdings" w:cs="Wingdings"/>
          <w:sz w:val="24"/>
        </w:rPr>
      </w:pPr>
    </w:p>
    <w:p w:rsidR="009604FE" w:rsidRDefault="009604FE" w:rsidP="009604FE">
      <w:pPr>
        <w:numPr>
          <w:ilvl w:val="0"/>
          <w:numId w:val="3"/>
        </w:numPr>
        <w:tabs>
          <w:tab w:val="left" w:pos="265"/>
        </w:tabs>
        <w:spacing w:line="0" w:lineRule="atLeast"/>
        <w:ind w:left="265" w:hanging="265"/>
      </w:pPr>
      <w:r>
        <w:rPr>
          <w:rFonts w:ascii="Times New Roman" w:eastAsia="Times New Roman" w:hAnsi="Times New Roman" w:cs="Times New Roman"/>
          <w:sz w:val="24"/>
        </w:rPr>
        <w:t>средње</w:t>
      </w:r>
    </w:p>
    <w:p w:rsidR="009604FE" w:rsidRDefault="009604FE" w:rsidP="009604FE">
      <w:pPr>
        <w:spacing w:line="276" w:lineRule="exact"/>
        <w:rPr>
          <w:rFonts w:ascii="Wingdings" w:eastAsia="Wingdings" w:hAnsi="Wingdings" w:cs="Wingdings"/>
          <w:sz w:val="24"/>
        </w:rPr>
      </w:pPr>
    </w:p>
    <w:p w:rsidR="009604FE" w:rsidRDefault="009604FE" w:rsidP="009604FE">
      <w:pPr>
        <w:numPr>
          <w:ilvl w:val="0"/>
          <w:numId w:val="3"/>
        </w:numPr>
        <w:tabs>
          <w:tab w:val="left" w:pos="265"/>
        </w:tabs>
        <w:spacing w:line="0" w:lineRule="atLeast"/>
        <w:ind w:left="265" w:hanging="265"/>
        <w:sectPr w:rsidR="009604FE">
          <w:pgSz w:w="12240" w:h="15840"/>
          <w:pgMar w:top="1440" w:right="1420" w:bottom="1440" w:left="1320" w:header="720" w:footer="720" w:gutter="0"/>
          <w:cols w:num="3" w:space="354" w:equalWidth="0">
            <w:col w:w="600" w:space="320"/>
            <w:col w:w="3700" w:space="354"/>
            <w:col w:w="4525"/>
          </w:cols>
          <w:docGrid w:linePitch="360"/>
        </w:sectPr>
      </w:pPr>
      <w:r>
        <w:rPr>
          <w:rFonts w:ascii="Times New Roman" w:eastAsia="Times New Roman" w:hAnsi="Times New Roman" w:cs="Times New Roman"/>
          <w:sz w:val="24"/>
        </w:rPr>
        <w:t>остало</w:t>
      </w: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200" w:lineRule="exact"/>
        <w:rPr>
          <w:rFonts w:ascii="Times New Roman" w:eastAsia="Times New Roman" w:hAnsi="Times New Roman" w:cs="Times New Roman"/>
        </w:rPr>
      </w:pPr>
    </w:p>
    <w:p w:rsidR="009604FE" w:rsidRDefault="009604FE" w:rsidP="009604FE">
      <w:pPr>
        <w:spacing w:line="223" w:lineRule="exact"/>
        <w:rPr>
          <w:rFonts w:ascii="Times New Roman" w:eastAsia="Times New Roman" w:hAnsi="Times New Roman" w:cs="Times New Roman"/>
        </w:rPr>
      </w:pPr>
    </w:p>
    <w:p w:rsidR="009604FE" w:rsidRDefault="009604FE" w:rsidP="009604FE">
      <w:pPr>
        <w:spacing w:line="0" w:lineRule="atLeast"/>
        <w:ind w:left="300"/>
        <w:jc w:val="center"/>
      </w:pPr>
      <w:r>
        <w:rPr>
          <w:rFonts w:ascii="Times New Roman" w:eastAsia="Times New Roman" w:hAnsi="Times New Roman" w:cs="Times New Roman"/>
          <w:b/>
          <w:sz w:val="24"/>
        </w:rPr>
        <w:t>21.</w:t>
      </w:r>
      <w:r>
        <w:br w:type="column"/>
      </w:r>
    </w:p>
    <w:p w:rsidR="009604FE" w:rsidRDefault="009604FE" w:rsidP="009604FE">
      <w:pPr>
        <w:spacing w:line="200" w:lineRule="exact"/>
        <w:rPr>
          <w:rFonts w:ascii="Times New Roman" w:eastAsia="Times New Roman" w:hAnsi="Times New Roman" w:cs="Times New Roman"/>
          <w:b/>
          <w:sz w:val="24"/>
        </w:rPr>
      </w:pPr>
    </w:p>
    <w:p w:rsidR="009604FE" w:rsidRDefault="009604FE" w:rsidP="009604FE">
      <w:pPr>
        <w:spacing w:line="200" w:lineRule="exact"/>
        <w:rPr>
          <w:rFonts w:ascii="Times New Roman" w:eastAsia="Times New Roman" w:hAnsi="Times New Roman" w:cs="Times New Roman"/>
          <w:b/>
          <w:sz w:val="24"/>
        </w:rPr>
      </w:pPr>
    </w:p>
    <w:p w:rsidR="009604FE" w:rsidRDefault="009604FE" w:rsidP="009604FE">
      <w:pPr>
        <w:spacing w:line="200" w:lineRule="exact"/>
        <w:rPr>
          <w:rFonts w:ascii="Times New Roman" w:eastAsia="Times New Roman" w:hAnsi="Times New Roman" w:cs="Times New Roman"/>
        </w:rPr>
      </w:pPr>
    </w:p>
    <w:p w:rsidR="009604FE" w:rsidRDefault="009604FE" w:rsidP="009604FE">
      <w:pPr>
        <w:spacing w:line="223" w:lineRule="exact"/>
        <w:rPr>
          <w:rFonts w:ascii="Times New Roman" w:eastAsia="Times New Roman" w:hAnsi="Times New Roman" w:cs="Times New Roman"/>
        </w:rPr>
      </w:pPr>
    </w:p>
    <w:p w:rsidR="009604FE" w:rsidRDefault="009604FE" w:rsidP="009604FE">
      <w:pPr>
        <w:spacing w:line="0" w:lineRule="atLeast"/>
        <w:sectPr w:rsidR="009604FE">
          <w:type w:val="continuous"/>
          <w:pgSz w:w="12240" w:h="15840"/>
          <w:pgMar w:top="1440" w:right="1420" w:bottom="1440" w:left="1320" w:header="720" w:footer="720" w:gutter="0"/>
          <w:cols w:num="2" w:space="320" w:equalWidth="0">
            <w:col w:w="600" w:space="320"/>
            <w:col w:w="8580"/>
          </w:cols>
          <w:docGrid w:linePitch="360"/>
        </w:sectPr>
      </w:pPr>
      <w:r>
        <w:rPr>
          <w:rFonts w:ascii="Times New Roman" w:eastAsia="Times New Roman" w:hAnsi="Times New Roman" w:cs="Times New Roman"/>
          <w:b/>
          <w:sz w:val="23"/>
        </w:rPr>
        <w:t>Опис делатности</w:t>
      </w:r>
    </w:p>
    <w:p w:rsidR="009604FE" w:rsidRDefault="009604FE" w:rsidP="009604FE">
      <w:pPr>
        <w:spacing w:line="200" w:lineRule="exact"/>
        <w:rPr>
          <w:rFonts w:ascii="Times New Roman" w:eastAsia="Times New Roman" w:hAnsi="Times New Roman" w:cs="Times New Roman"/>
          <w:b/>
          <w:sz w:val="23"/>
        </w:rPr>
      </w:pPr>
    </w:p>
    <w:p w:rsidR="009604FE" w:rsidRDefault="009604FE" w:rsidP="009604FE">
      <w:pPr>
        <w:spacing w:line="200" w:lineRule="exact"/>
        <w:rPr>
          <w:rFonts w:ascii="Times New Roman" w:eastAsia="Times New Roman" w:hAnsi="Times New Roman" w:cs="Times New Roman"/>
          <w:b/>
          <w:sz w:val="23"/>
        </w:rPr>
      </w:pPr>
    </w:p>
    <w:p w:rsidR="009604FE" w:rsidRDefault="009604FE" w:rsidP="009604FE">
      <w:pPr>
        <w:spacing w:line="200" w:lineRule="exact"/>
        <w:rPr>
          <w:rFonts w:ascii="Times New Roman" w:eastAsia="Times New Roman" w:hAnsi="Times New Roman" w:cs="Times New Roman"/>
          <w:b/>
          <w:sz w:val="23"/>
        </w:rPr>
      </w:pPr>
    </w:p>
    <w:p w:rsidR="009604FE" w:rsidRDefault="009604FE" w:rsidP="009604FE">
      <w:pPr>
        <w:spacing w:line="200" w:lineRule="exact"/>
        <w:rPr>
          <w:rFonts w:ascii="Times New Roman" w:eastAsia="Times New Roman" w:hAnsi="Times New Roman" w:cs="Times New Roman"/>
        </w:rPr>
      </w:pPr>
    </w:p>
    <w:p w:rsidR="009604FE" w:rsidRDefault="009604FE" w:rsidP="009604FE">
      <w:pPr>
        <w:spacing w:line="200" w:lineRule="exact"/>
        <w:rPr>
          <w:rFonts w:ascii="Times New Roman" w:eastAsia="Times New Roman" w:hAnsi="Times New Roman" w:cs="Times New Roman"/>
        </w:rPr>
      </w:pPr>
    </w:p>
    <w:p w:rsidR="009604FE" w:rsidRDefault="009604FE" w:rsidP="009604FE">
      <w:pPr>
        <w:spacing w:line="303" w:lineRule="exact"/>
        <w:rPr>
          <w:rFonts w:ascii="Times New Roman" w:eastAsia="Times New Roman" w:hAnsi="Times New Roman" w:cs="Times New Roman"/>
        </w:rPr>
      </w:pPr>
    </w:p>
    <w:p w:rsidR="009604FE" w:rsidRDefault="009604FE" w:rsidP="009604FE">
      <w:pPr>
        <w:numPr>
          <w:ilvl w:val="0"/>
          <w:numId w:val="4"/>
        </w:numPr>
        <w:tabs>
          <w:tab w:val="left" w:pos="360"/>
        </w:tabs>
        <w:spacing w:line="280" w:lineRule="auto"/>
        <w:ind w:left="120" w:right="3320"/>
      </w:pPr>
      <w:r>
        <w:rPr>
          <w:rFonts w:ascii="Times New Roman" w:eastAsia="Times New Roman" w:hAnsi="Times New Roman" w:cs="Times New Roman"/>
          <w:b/>
          <w:sz w:val="23"/>
        </w:rPr>
        <w:t>ЦЕНОВНИ ПРЕГЛЕД МОДЕЛА БИЦИКАЛА Напомена – све цене морају бити дате у РСД са ПДВ-ом</w:t>
      </w:r>
    </w:p>
    <w:p w:rsidR="009604FE" w:rsidRDefault="009604FE" w:rsidP="009604FE">
      <w:pPr>
        <w:spacing w:line="20" w:lineRule="exact"/>
        <w:rPr>
          <w:rFonts w:ascii="Times New Roman" w:eastAsia="Times New Roman" w:hAnsi="Times New Roman" w:cs="Times New Roman"/>
          <w:b/>
          <w:sz w:val="23"/>
        </w:rPr>
      </w:pPr>
      <w:r>
        <w:rPr>
          <w:noProof/>
          <w:lang w:eastAsia="en-US" w:bidi="ar-SA"/>
        </w:rPr>
        <w:drawing>
          <wp:anchor distT="0" distB="0" distL="114935" distR="114935" simplePos="0" relativeHeight="251663360" behindDoc="1" locked="0" layoutInCell="1" allowOverlap="1">
            <wp:simplePos x="0" y="0"/>
            <wp:positionH relativeFrom="column">
              <wp:posOffset>-1270</wp:posOffset>
            </wp:positionH>
            <wp:positionV relativeFrom="paragraph">
              <wp:posOffset>-11430</wp:posOffset>
            </wp:positionV>
            <wp:extent cx="4204335" cy="467360"/>
            <wp:effectExtent l="0" t="0" r="571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21" t="-203" r="-21" b="-203"/>
                    <a:stretch>
                      <a:fillRect/>
                    </a:stretch>
                  </pic:blipFill>
                  <pic:spPr bwMode="auto">
                    <a:xfrm>
                      <a:off x="0" y="0"/>
                      <a:ext cx="4204335" cy="467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160"/>
        <w:gridCol w:w="1460"/>
      </w:tblGrid>
      <w:tr w:rsidR="009604FE" w:rsidTr="004F34E0">
        <w:trPr>
          <w:trHeight w:val="277"/>
        </w:trPr>
        <w:tc>
          <w:tcPr>
            <w:tcW w:w="5160" w:type="dxa"/>
            <w:tcBorders>
              <w:top w:val="single" w:sz="8" w:space="0" w:color="000000"/>
            </w:tcBorders>
            <w:shd w:val="clear" w:color="auto" w:fill="auto"/>
          </w:tcPr>
          <w:p w:rsidR="009604FE" w:rsidRDefault="009604FE" w:rsidP="004F34E0">
            <w:pPr>
              <w:spacing w:line="0" w:lineRule="atLeast"/>
              <w:ind w:left="120"/>
            </w:pPr>
            <w:r>
              <w:rPr>
                <w:rFonts w:ascii="Times New Roman" w:eastAsia="Times New Roman" w:hAnsi="Times New Roman" w:cs="Times New Roman"/>
                <w:sz w:val="22"/>
              </w:rPr>
              <w:t>Назив производа</w:t>
            </w:r>
          </w:p>
        </w:tc>
        <w:tc>
          <w:tcPr>
            <w:tcW w:w="1460" w:type="dxa"/>
            <w:tcBorders>
              <w:top w:val="single" w:sz="8" w:space="0" w:color="000000"/>
            </w:tcBorders>
            <w:shd w:val="clear" w:color="auto" w:fill="auto"/>
          </w:tcPr>
          <w:p w:rsidR="009604FE" w:rsidRDefault="009604FE" w:rsidP="004F34E0">
            <w:pPr>
              <w:spacing w:line="0" w:lineRule="atLeast"/>
              <w:ind w:left="500"/>
            </w:pPr>
            <w:r>
              <w:rPr>
                <w:rFonts w:ascii="Times New Roman" w:eastAsia="Times New Roman" w:hAnsi="Times New Roman" w:cs="Times New Roman"/>
                <w:sz w:val="22"/>
              </w:rPr>
              <w:t>Цена</w:t>
            </w:r>
          </w:p>
        </w:tc>
      </w:tr>
      <w:tr w:rsidR="009604FE" w:rsidTr="004F34E0">
        <w:trPr>
          <w:trHeight w:val="43"/>
        </w:trPr>
        <w:tc>
          <w:tcPr>
            <w:tcW w:w="5160" w:type="dxa"/>
            <w:shd w:val="clear" w:color="auto" w:fill="auto"/>
          </w:tcPr>
          <w:p w:rsidR="009604FE" w:rsidRDefault="009604FE" w:rsidP="004F34E0">
            <w:pPr>
              <w:snapToGrid w:val="0"/>
              <w:spacing w:line="0" w:lineRule="atLeast"/>
              <w:rPr>
                <w:rFonts w:ascii="Times New Roman" w:eastAsia="Times New Roman" w:hAnsi="Times New Roman" w:cs="Times New Roman"/>
                <w:sz w:val="3"/>
              </w:rPr>
            </w:pPr>
          </w:p>
        </w:tc>
        <w:tc>
          <w:tcPr>
            <w:tcW w:w="1460" w:type="dxa"/>
            <w:shd w:val="clear" w:color="auto" w:fill="auto"/>
          </w:tcPr>
          <w:p w:rsidR="009604FE" w:rsidRDefault="009604FE" w:rsidP="004F34E0">
            <w:pPr>
              <w:snapToGrid w:val="0"/>
              <w:spacing w:line="0" w:lineRule="atLeast"/>
              <w:rPr>
                <w:rFonts w:ascii="Times New Roman" w:eastAsia="Times New Roman" w:hAnsi="Times New Roman" w:cs="Times New Roman"/>
                <w:sz w:val="3"/>
              </w:rPr>
            </w:pPr>
          </w:p>
        </w:tc>
      </w:tr>
    </w:tbl>
    <w:p w:rsidR="009604FE" w:rsidRDefault="009604FE" w:rsidP="009604FE">
      <w:pPr>
        <w:spacing w:line="354" w:lineRule="exact"/>
        <w:rPr>
          <w:rFonts w:ascii="Times New Roman" w:eastAsia="Times New Roman" w:hAnsi="Times New Roman" w:cs="Times New Roman"/>
        </w:rPr>
      </w:pPr>
    </w:p>
    <w:p w:rsidR="009604FE" w:rsidRDefault="009604FE" w:rsidP="009604FE">
      <w:pPr>
        <w:numPr>
          <w:ilvl w:val="0"/>
          <w:numId w:val="5"/>
        </w:numPr>
        <w:tabs>
          <w:tab w:val="left" w:pos="286"/>
        </w:tabs>
        <w:spacing w:line="288" w:lineRule="auto"/>
        <w:ind w:left="120" w:right="360"/>
      </w:pPr>
      <w:r>
        <w:rPr>
          <w:rFonts w:ascii="Times New Roman" w:eastAsia="Times New Roman" w:hAnsi="Times New Roman" w:cs="Times New Roman"/>
          <w:sz w:val="22"/>
        </w:rPr>
        <w:t>Подносилац пријаве има слободу да додаје произвољан број редова како би што боље исказао своју понуду.</w:t>
      </w: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42" w:lineRule="exact"/>
        <w:rPr>
          <w:rFonts w:ascii="Times New Roman" w:eastAsia="Times New Roman" w:hAnsi="Times New Roman" w:cs="Times New Roman"/>
          <w:sz w:val="22"/>
        </w:rPr>
      </w:pPr>
    </w:p>
    <w:p w:rsidR="009604FE" w:rsidRDefault="009604FE" w:rsidP="009604FE">
      <w:pPr>
        <w:spacing w:line="0" w:lineRule="atLeast"/>
        <w:jc w:val="right"/>
        <w:sectPr w:rsidR="009604FE">
          <w:type w:val="continuous"/>
          <w:pgSz w:w="12240" w:h="15840"/>
          <w:pgMar w:top="1440" w:right="1420" w:bottom="1440" w:left="1320" w:header="720" w:footer="720" w:gutter="0"/>
          <w:cols w:space="720"/>
          <w:docGrid w:linePitch="360"/>
        </w:sectPr>
      </w:pPr>
      <w:r>
        <w:rPr>
          <w:rFonts w:ascii="Times New Roman" w:eastAsia="Times New Roman" w:hAnsi="Times New Roman" w:cs="Times New Roman"/>
          <w:sz w:val="24"/>
        </w:rPr>
        <w:t>Потпис и печат подносиоца</w:t>
      </w:r>
    </w:p>
    <w:p w:rsidR="009604FE" w:rsidRDefault="009604FE" w:rsidP="009604FE">
      <w:pPr>
        <w:spacing w:line="0" w:lineRule="atLeast"/>
        <w:ind w:left="8100"/>
      </w:pPr>
      <w:bookmarkStart w:id="3" w:name="page4"/>
      <w:bookmarkEnd w:id="3"/>
      <w:r>
        <w:rPr>
          <w:rFonts w:ascii="Times New Roman" w:eastAsia="Times New Roman" w:hAnsi="Times New Roman" w:cs="Times New Roman"/>
          <w:sz w:val="24"/>
        </w:rPr>
        <w:lastRenderedPageBreak/>
        <w:t>ОБРАЗАЦ 2</w:t>
      </w:r>
    </w:p>
    <w:p w:rsidR="009604FE" w:rsidRDefault="009604FE" w:rsidP="009604FE">
      <w:pPr>
        <w:spacing w:line="354" w:lineRule="exact"/>
        <w:rPr>
          <w:rFonts w:ascii="Times New Roman" w:eastAsia="Times New Roman" w:hAnsi="Times New Roman" w:cs="Times New Roman"/>
          <w:sz w:val="24"/>
        </w:rPr>
      </w:pPr>
    </w:p>
    <w:p w:rsidR="009604FE" w:rsidRDefault="009604FE" w:rsidP="009604FE">
      <w:pPr>
        <w:spacing w:line="0" w:lineRule="atLeast"/>
        <w:ind w:right="20"/>
        <w:jc w:val="center"/>
      </w:pPr>
      <w:r>
        <w:rPr>
          <w:rFonts w:ascii="Times New Roman" w:eastAsia="Times New Roman" w:hAnsi="Times New Roman" w:cs="Times New Roman"/>
          <w:b/>
          <w:sz w:val="24"/>
        </w:rPr>
        <w:t>ИЗЈАВА</w:t>
      </w:r>
    </w:p>
    <w:p w:rsidR="009604FE" w:rsidRDefault="009604FE" w:rsidP="009604FE">
      <w:pPr>
        <w:spacing w:line="200" w:lineRule="exact"/>
        <w:rPr>
          <w:rFonts w:ascii="Times New Roman" w:eastAsia="Times New Roman" w:hAnsi="Times New Roman" w:cs="Times New Roman"/>
          <w:b/>
          <w:sz w:val="24"/>
        </w:rPr>
      </w:pPr>
    </w:p>
    <w:p w:rsidR="009604FE" w:rsidRDefault="009604FE" w:rsidP="009604FE">
      <w:pPr>
        <w:spacing w:line="200" w:lineRule="exact"/>
        <w:rPr>
          <w:rFonts w:ascii="Times New Roman" w:eastAsia="Times New Roman" w:hAnsi="Times New Roman" w:cs="Times New Roman"/>
          <w:b/>
          <w:sz w:val="24"/>
        </w:rPr>
      </w:pPr>
    </w:p>
    <w:p w:rsidR="009604FE" w:rsidRDefault="009604FE" w:rsidP="009604FE">
      <w:pPr>
        <w:spacing w:line="281" w:lineRule="exact"/>
        <w:rPr>
          <w:rFonts w:ascii="Times New Roman" w:eastAsia="Times New Roman" w:hAnsi="Times New Roman" w:cs="Times New Roman"/>
          <w:b/>
          <w:sz w:val="24"/>
        </w:rPr>
      </w:pPr>
    </w:p>
    <w:p w:rsidR="009604FE" w:rsidRDefault="009604FE" w:rsidP="009604FE">
      <w:pPr>
        <w:spacing w:line="0" w:lineRule="atLeast"/>
        <w:jc w:val="both"/>
      </w:pPr>
      <w:r>
        <w:rPr>
          <w:rFonts w:ascii="Times New Roman" w:eastAsia="Times New Roman" w:hAnsi="Times New Roman" w:cs="Times New Roman"/>
          <w:sz w:val="24"/>
        </w:rPr>
        <w:t>Ја, _____________________________________________, број ЛК __________________</w:t>
      </w:r>
    </w:p>
    <w:p w:rsidR="009604FE" w:rsidRDefault="009604FE" w:rsidP="009604FE">
      <w:pPr>
        <w:spacing w:line="45" w:lineRule="exact"/>
        <w:jc w:val="both"/>
        <w:rPr>
          <w:rFonts w:ascii="Times New Roman" w:eastAsia="Times New Roman" w:hAnsi="Times New Roman" w:cs="Times New Roman"/>
          <w:sz w:val="24"/>
        </w:rPr>
      </w:pPr>
    </w:p>
    <w:p w:rsidR="009604FE" w:rsidRDefault="009604FE" w:rsidP="009604FE">
      <w:pPr>
        <w:tabs>
          <w:tab w:val="left" w:pos="7220"/>
        </w:tabs>
        <w:spacing w:line="0" w:lineRule="atLeast"/>
        <w:ind w:left="2340"/>
        <w:jc w:val="both"/>
      </w:pPr>
      <w:r>
        <w:rPr>
          <w:rFonts w:ascii="Times New Roman" w:eastAsia="Times New Roman" w:hAnsi="Times New Roman" w:cs="Times New Roman"/>
          <w:i/>
          <w:sz w:val="24"/>
        </w:rPr>
        <w:t>(име и презиме)</w:t>
      </w:r>
      <w:r>
        <w:rPr>
          <w:rFonts w:ascii="Times New Roman" w:eastAsia="Times New Roman" w:hAnsi="Times New Roman" w:cs="Times New Roman"/>
        </w:rPr>
        <w:tab/>
      </w:r>
      <w:r>
        <w:rPr>
          <w:rFonts w:ascii="Times New Roman" w:eastAsia="Times New Roman" w:hAnsi="Times New Roman" w:cs="Times New Roman"/>
          <w:i/>
          <w:sz w:val="23"/>
        </w:rPr>
        <w:t>(број личне карте)</w:t>
      </w:r>
    </w:p>
    <w:p w:rsidR="009604FE" w:rsidRDefault="009604FE" w:rsidP="009604FE">
      <w:pPr>
        <w:spacing w:line="354" w:lineRule="exact"/>
        <w:jc w:val="both"/>
        <w:rPr>
          <w:rFonts w:ascii="Times New Roman" w:eastAsia="Times New Roman" w:hAnsi="Times New Roman" w:cs="Times New Roman"/>
          <w:i/>
          <w:sz w:val="23"/>
        </w:rPr>
      </w:pPr>
    </w:p>
    <w:p w:rsidR="009604FE" w:rsidRDefault="009604FE" w:rsidP="009604FE">
      <w:pPr>
        <w:spacing w:line="0" w:lineRule="atLeast"/>
        <w:jc w:val="both"/>
      </w:pPr>
      <w:r>
        <w:rPr>
          <w:rFonts w:ascii="Times New Roman" w:eastAsia="Times New Roman" w:hAnsi="Times New Roman" w:cs="Times New Roman"/>
          <w:sz w:val="24"/>
        </w:rPr>
        <w:t>законски заступник привредног субјекта____________________________________,</w:t>
      </w:r>
    </w:p>
    <w:p w:rsidR="009604FE" w:rsidRDefault="009604FE" w:rsidP="009604FE">
      <w:pPr>
        <w:spacing w:line="47" w:lineRule="exact"/>
        <w:jc w:val="both"/>
        <w:rPr>
          <w:rFonts w:ascii="Times New Roman" w:eastAsia="Times New Roman" w:hAnsi="Times New Roman" w:cs="Times New Roman"/>
          <w:sz w:val="24"/>
        </w:rPr>
      </w:pPr>
    </w:p>
    <w:p w:rsidR="009604FE" w:rsidRDefault="009604FE" w:rsidP="009604FE">
      <w:pPr>
        <w:spacing w:line="0" w:lineRule="atLeast"/>
        <w:ind w:left="5460"/>
        <w:jc w:val="both"/>
      </w:pPr>
      <w:r>
        <w:rPr>
          <w:rFonts w:ascii="Times New Roman" w:eastAsia="Times New Roman" w:hAnsi="Times New Roman" w:cs="Times New Roman"/>
          <w:i/>
          <w:sz w:val="24"/>
        </w:rPr>
        <w:t>(назив привредног субјекта)</w:t>
      </w:r>
    </w:p>
    <w:p w:rsidR="009604FE" w:rsidRDefault="009604FE" w:rsidP="009604FE">
      <w:pPr>
        <w:spacing w:line="37" w:lineRule="exact"/>
        <w:jc w:val="both"/>
        <w:rPr>
          <w:rFonts w:ascii="Times New Roman" w:eastAsia="Times New Roman" w:hAnsi="Times New Roman" w:cs="Times New Roman"/>
          <w:i/>
          <w:sz w:val="24"/>
        </w:rPr>
      </w:pPr>
    </w:p>
    <w:p w:rsidR="009604FE" w:rsidRDefault="009604FE" w:rsidP="009604FE">
      <w:pPr>
        <w:spacing w:line="0" w:lineRule="atLeast"/>
        <w:jc w:val="both"/>
      </w:pPr>
      <w:r>
        <w:rPr>
          <w:rFonts w:ascii="Times New Roman" w:eastAsia="Times New Roman" w:hAnsi="Times New Roman" w:cs="Times New Roman"/>
          <w:sz w:val="24"/>
        </w:rPr>
        <w:t>матични број:  _____________, изјављујем  да прихватам  све  услове наведене  у  Јавном</w:t>
      </w:r>
    </w:p>
    <w:p w:rsidR="009604FE" w:rsidRDefault="009604FE" w:rsidP="009604FE">
      <w:pPr>
        <w:spacing w:line="41" w:lineRule="exact"/>
        <w:jc w:val="both"/>
        <w:rPr>
          <w:rFonts w:ascii="Times New Roman" w:eastAsia="Times New Roman" w:hAnsi="Times New Roman" w:cs="Times New Roman"/>
          <w:sz w:val="24"/>
        </w:rPr>
      </w:pPr>
    </w:p>
    <w:p w:rsidR="009604FE" w:rsidRDefault="009604FE" w:rsidP="009604FE">
      <w:pPr>
        <w:spacing w:line="312" w:lineRule="auto"/>
        <w:jc w:val="both"/>
      </w:pPr>
      <w:r>
        <w:rPr>
          <w:rFonts w:ascii="Times New Roman" w:eastAsia="Times New Roman" w:hAnsi="Times New Roman" w:cs="Times New Roman"/>
          <w:sz w:val="24"/>
        </w:rPr>
        <w:t>позиву за избор привредних субјеката у набавци бицикала као еколошки прихватљивог начина превоза на територији града Кикинде.</w:t>
      </w:r>
    </w:p>
    <w:p w:rsidR="009604FE" w:rsidRDefault="009604FE" w:rsidP="009604FE">
      <w:pPr>
        <w:spacing w:line="224" w:lineRule="exact"/>
        <w:jc w:val="both"/>
        <w:rPr>
          <w:rFonts w:ascii="Times New Roman" w:eastAsia="Times New Roman" w:hAnsi="Times New Roman" w:cs="Times New Roman"/>
          <w:sz w:val="24"/>
        </w:rPr>
      </w:pPr>
    </w:p>
    <w:p w:rsidR="009604FE" w:rsidRDefault="009604FE" w:rsidP="009604FE">
      <w:pPr>
        <w:spacing w:line="0" w:lineRule="atLeast"/>
        <w:jc w:val="both"/>
      </w:pPr>
      <w:r>
        <w:rPr>
          <w:rFonts w:ascii="Times New Roman" w:eastAsia="Times New Roman" w:hAnsi="Times New Roman" w:cs="Times New Roman"/>
          <w:sz w:val="24"/>
        </w:rPr>
        <w:t>Такође изјављујем, под пуном материјалном и кривичном одговорношћу, да:</w:t>
      </w:r>
    </w:p>
    <w:p w:rsidR="009604FE" w:rsidRDefault="009604FE" w:rsidP="009604FE">
      <w:pPr>
        <w:spacing w:line="276" w:lineRule="auto"/>
        <w:jc w:val="both"/>
      </w:pPr>
      <w:r>
        <w:rPr>
          <w:rFonts w:ascii="Times New Roman" w:eastAsia="Times New Roman" w:hAnsi="Times New Roman" w:cs="Times New Roman"/>
          <w:sz w:val="24"/>
        </w:rPr>
        <w:t>су сви дати наводи у пријави и пратећој документацији истинити, потпуни и одговарају стварном стању,</w:t>
      </w:r>
      <w:r>
        <w:rPr>
          <w:lang w:val="sr-Cyrl-RS"/>
        </w:rPr>
        <w:t xml:space="preserve"> </w:t>
      </w:r>
      <w:r>
        <w:rPr>
          <w:rFonts w:ascii="Times New Roman" w:eastAsia="Times New Roman" w:hAnsi="Times New Roman" w:cs="Times New Roman"/>
          <w:sz w:val="24"/>
        </w:rPr>
        <w:t>привредном субјекту није изречена ни трајна, ни привремена правоснажна мера забране обављања делатности у последње две године и</w:t>
      </w:r>
      <w:r>
        <w:rPr>
          <w:lang w:val="sr-Cyrl-RS"/>
        </w:rPr>
        <w:t xml:space="preserve"> </w:t>
      </w:r>
      <w:r>
        <w:rPr>
          <w:rFonts w:ascii="Times New Roman" w:eastAsia="Times New Roman" w:hAnsi="Times New Roman" w:cs="Times New Roman"/>
          <w:sz w:val="24"/>
        </w:rPr>
        <w:t>власници/оснивачи и законски заступници нису правноснажно осуђивани за кривична дела против привреде, кривична дела против животне средине, кривично дело примања или давања мита, кривична дела против права по основу рада, кривичних дела као чланови организоване криминалне групе, кривично дело преваре и друга кривична дела која се гоне по службеној дужности, као и да се против њих не води истрага нити кривични поступак.</w:t>
      </w:r>
    </w:p>
    <w:p w:rsidR="009604FE" w:rsidRDefault="009604FE" w:rsidP="009604FE">
      <w:pPr>
        <w:spacing w:line="200" w:lineRule="exact"/>
        <w:jc w:val="both"/>
        <w:rPr>
          <w:rFonts w:ascii="Times New Roman" w:eastAsia="Times New Roman" w:hAnsi="Times New Roman" w:cs="Times New Roman"/>
          <w:sz w:val="24"/>
        </w:rPr>
      </w:pPr>
    </w:p>
    <w:p w:rsidR="009604FE" w:rsidRPr="0093020C" w:rsidRDefault="009604FE" w:rsidP="009604FE">
      <w:pPr>
        <w:spacing w:line="382" w:lineRule="exact"/>
        <w:jc w:val="both"/>
        <w:rPr>
          <w:rFonts w:ascii="Times New Roman" w:eastAsia="Times New Roman" w:hAnsi="Times New Roman" w:cs="Times New Roman"/>
          <w:sz w:val="24"/>
          <w:lang w:val="sr-Cyrl-RS"/>
        </w:rPr>
      </w:pPr>
    </w:p>
    <w:p w:rsidR="009604FE" w:rsidRDefault="009604FE" w:rsidP="009604FE">
      <w:pPr>
        <w:numPr>
          <w:ilvl w:val="0"/>
          <w:numId w:val="6"/>
        </w:numPr>
        <w:tabs>
          <w:tab w:val="left" w:pos="240"/>
        </w:tabs>
        <w:spacing w:line="0" w:lineRule="atLeast"/>
        <w:ind w:left="240" w:hanging="240"/>
        <w:jc w:val="both"/>
      </w:pPr>
      <w:r>
        <w:rPr>
          <w:rFonts w:ascii="Times New Roman" w:eastAsia="Times New Roman" w:hAnsi="Times New Roman" w:cs="Times New Roman"/>
          <w:b/>
          <w:sz w:val="24"/>
        </w:rPr>
        <w:t>____________,</w:t>
      </w:r>
    </w:p>
    <w:p w:rsidR="009604FE" w:rsidRDefault="009604FE" w:rsidP="009604FE">
      <w:pPr>
        <w:spacing w:line="358" w:lineRule="exact"/>
        <w:jc w:val="both"/>
        <w:rPr>
          <w:rFonts w:ascii="Times New Roman" w:eastAsia="Times New Roman" w:hAnsi="Times New Roman" w:cs="Times New Roman"/>
          <w:b/>
          <w:sz w:val="24"/>
        </w:rPr>
      </w:pPr>
    </w:p>
    <w:p w:rsidR="009604FE" w:rsidRDefault="009604FE" w:rsidP="009604FE">
      <w:pPr>
        <w:tabs>
          <w:tab w:val="left" w:pos="5740"/>
        </w:tabs>
        <w:spacing w:line="0" w:lineRule="atLeast"/>
        <w:jc w:val="both"/>
        <w:sectPr w:rsidR="009604FE">
          <w:pgSz w:w="12240" w:h="15840"/>
          <w:pgMar w:top="1414" w:right="1420" w:bottom="1440" w:left="1440" w:header="720" w:footer="720" w:gutter="0"/>
          <w:cols w:space="720"/>
          <w:docGrid w:linePitch="360"/>
        </w:sectPr>
      </w:pPr>
      <w:r>
        <w:rPr>
          <w:rFonts w:ascii="Times New Roman" w:eastAsia="Times New Roman" w:hAnsi="Times New Roman" w:cs="Times New Roman"/>
          <w:b/>
          <w:sz w:val="24"/>
        </w:rPr>
        <w:t>Датум ____________</w:t>
      </w:r>
      <w:r>
        <w:rPr>
          <w:rFonts w:ascii="Times New Roman" w:eastAsia="Times New Roman" w:hAnsi="Times New Roman" w:cs="Times New Roman"/>
        </w:rPr>
        <w:tab/>
      </w:r>
      <w:r>
        <w:rPr>
          <w:rFonts w:ascii="Times New Roman" w:eastAsia="Times New Roman" w:hAnsi="Times New Roman" w:cs="Times New Roman"/>
          <w:b/>
          <w:sz w:val="23"/>
        </w:rPr>
        <w:t>Потпис законског заступника</w:t>
      </w:r>
    </w:p>
    <w:p w:rsidR="009604FE" w:rsidRDefault="009604FE" w:rsidP="009604FE">
      <w:pPr>
        <w:spacing w:line="0" w:lineRule="atLeast"/>
        <w:ind w:left="8040"/>
      </w:pPr>
      <w:bookmarkStart w:id="4" w:name="page5"/>
      <w:bookmarkEnd w:id="4"/>
      <w:r>
        <w:rPr>
          <w:rFonts w:ascii="Times New Roman" w:eastAsia="Times New Roman" w:hAnsi="Times New Roman" w:cs="Times New Roman"/>
          <w:sz w:val="24"/>
        </w:rPr>
        <w:lastRenderedPageBreak/>
        <w:t>ОБРАЗАЦ  3</w:t>
      </w: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200" w:lineRule="exact"/>
        <w:rPr>
          <w:rFonts w:ascii="Times New Roman" w:eastAsia="Times New Roman" w:hAnsi="Times New Roman" w:cs="Times New Roman"/>
          <w:sz w:val="24"/>
        </w:rPr>
      </w:pPr>
    </w:p>
    <w:p w:rsidR="009604FE" w:rsidRDefault="009604FE" w:rsidP="009604FE">
      <w:pPr>
        <w:spacing w:line="203" w:lineRule="exact"/>
        <w:rPr>
          <w:rFonts w:ascii="Times New Roman" w:eastAsia="Times New Roman" w:hAnsi="Times New Roman" w:cs="Times New Roman"/>
          <w:sz w:val="24"/>
        </w:rPr>
      </w:pPr>
    </w:p>
    <w:p w:rsidR="009604FE" w:rsidRDefault="009604FE" w:rsidP="009604FE">
      <w:pPr>
        <w:spacing w:line="256" w:lineRule="auto"/>
        <w:jc w:val="both"/>
      </w:pPr>
      <w:r>
        <w:rPr>
          <w:rFonts w:ascii="Times New Roman" w:eastAsia="Times New Roman" w:hAnsi="Times New Roman" w:cs="Times New Roman"/>
          <w:sz w:val="22"/>
        </w:rPr>
        <w:t>Упознат/а сам са одредбом члана 103. став 1. Закона о општем управном поступку („Службени гласник РС“, бр. 18/2016</w:t>
      </w:r>
      <w:r w:rsidR="001A5292">
        <w:rPr>
          <w:rFonts w:ascii="Times New Roman" w:eastAsia="Times New Roman" w:hAnsi="Times New Roman" w:cs="Times New Roman"/>
          <w:sz w:val="22"/>
          <w:lang w:val="sr-Cyrl-RS"/>
        </w:rPr>
        <w:t xml:space="preserve"> </w:t>
      </w:r>
      <w:r w:rsidR="001A5292">
        <w:rPr>
          <w:rFonts w:ascii="Times New Roman" w:eastAsia="Times New Roman" w:hAnsi="Times New Roman" w:cs="Times New Roman"/>
          <w:sz w:val="22"/>
          <w:lang w:val="sr-Cyrl-RS"/>
        </w:rPr>
        <w:t>и 95/2018 – аутентично тумачење</w:t>
      </w:r>
      <w:r>
        <w:rPr>
          <w:rFonts w:ascii="Times New Roman" w:eastAsia="Times New Roman" w:hAnsi="Times New Roman" w:cs="Times New Roman"/>
          <w:sz w:val="22"/>
        </w:rPr>
        <w:t>), којом је прописано да у поступку који се покреће по захтеву странке 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337" w:lineRule="exact"/>
        <w:rPr>
          <w:rFonts w:ascii="Times New Roman" w:eastAsia="Times New Roman" w:hAnsi="Times New Roman" w:cs="Times New Roman"/>
          <w:sz w:val="22"/>
        </w:rPr>
      </w:pPr>
    </w:p>
    <w:p w:rsidR="009604FE" w:rsidRDefault="009604FE" w:rsidP="009604FE">
      <w:pPr>
        <w:spacing w:line="268" w:lineRule="auto"/>
        <w:jc w:val="both"/>
      </w:pPr>
      <w:r>
        <w:rPr>
          <w:rFonts w:ascii="Times New Roman" w:eastAsia="Times New Roman" w:hAnsi="Times New Roman" w:cs="Times New Roman"/>
          <w:sz w:val="22"/>
        </w:rPr>
        <w:t>Поступак покрећем код града Кикинде - Пријаве за Јавни позив за суфинансирање набавке бицикала као еколошки прихватљивог начина превоза из буџета града Кикинде за 202</w:t>
      </w:r>
      <w:r w:rsidR="00C810D0">
        <w:rPr>
          <w:rFonts w:ascii="Times New Roman" w:eastAsia="Times New Roman" w:hAnsi="Times New Roman" w:cs="Times New Roman"/>
          <w:sz w:val="22"/>
          <w:lang w:val="sr-Cyrl-RS"/>
        </w:rPr>
        <w:t>3</w:t>
      </w:r>
      <w:r>
        <w:rPr>
          <w:rFonts w:ascii="Times New Roman" w:eastAsia="Times New Roman" w:hAnsi="Times New Roman" w:cs="Times New Roman"/>
          <w:sz w:val="22"/>
        </w:rPr>
        <w:t>. годину и тим поводом дајем следећу</w:t>
      </w: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319" w:lineRule="exact"/>
        <w:rPr>
          <w:rFonts w:ascii="Times New Roman" w:eastAsia="Times New Roman" w:hAnsi="Times New Roman" w:cs="Times New Roman"/>
          <w:sz w:val="22"/>
        </w:rPr>
      </w:pPr>
    </w:p>
    <w:p w:rsidR="009604FE" w:rsidRDefault="009604FE" w:rsidP="009604FE">
      <w:pPr>
        <w:spacing w:line="0" w:lineRule="atLeast"/>
        <w:ind w:right="40"/>
        <w:jc w:val="center"/>
      </w:pPr>
      <w:r>
        <w:rPr>
          <w:rFonts w:ascii="Times New Roman" w:eastAsia="Times New Roman" w:hAnsi="Times New Roman" w:cs="Times New Roman"/>
          <w:b/>
          <w:sz w:val="22"/>
        </w:rPr>
        <w:t>ИЗЈАВУ</w:t>
      </w:r>
    </w:p>
    <w:p w:rsidR="009604FE" w:rsidRDefault="009604FE" w:rsidP="009604FE">
      <w:pPr>
        <w:spacing w:line="200" w:lineRule="exact"/>
        <w:rPr>
          <w:rFonts w:ascii="Times New Roman" w:eastAsia="Times New Roman" w:hAnsi="Times New Roman" w:cs="Times New Roman"/>
          <w:b/>
          <w:sz w:val="22"/>
        </w:rPr>
      </w:pPr>
    </w:p>
    <w:p w:rsidR="009604FE" w:rsidRDefault="009604FE" w:rsidP="009604FE">
      <w:pPr>
        <w:spacing w:line="200" w:lineRule="exact"/>
        <w:rPr>
          <w:rFonts w:ascii="Times New Roman" w:eastAsia="Times New Roman" w:hAnsi="Times New Roman" w:cs="Times New Roman"/>
          <w:b/>
          <w:sz w:val="22"/>
        </w:rPr>
      </w:pPr>
    </w:p>
    <w:p w:rsidR="009604FE" w:rsidRDefault="009604FE" w:rsidP="009604FE">
      <w:pPr>
        <w:spacing w:line="200" w:lineRule="exact"/>
        <w:rPr>
          <w:rFonts w:ascii="Times New Roman" w:eastAsia="Times New Roman" w:hAnsi="Times New Roman" w:cs="Times New Roman"/>
          <w:b/>
          <w:sz w:val="22"/>
        </w:rPr>
      </w:pPr>
    </w:p>
    <w:p w:rsidR="009604FE" w:rsidRDefault="009604FE" w:rsidP="009604FE">
      <w:pPr>
        <w:spacing w:line="200" w:lineRule="exact"/>
        <w:rPr>
          <w:rFonts w:ascii="Times New Roman" w:eastAsia="Times New Roman" w:hAnsi="Times New Roman" w:cs="Times New Roman"/>
        </w:rPr>
      </w:pPr>
    </w:p>
    <w:p w:rsidR="009604FE" w:rsidRDefault="009604FE" w:rsidP="009604FE">
      <w:pPr>
        <w:spacing w:line="200" w:lineRule="exact"/>
        <w:rPr>
          <w:rFonts w:ascii="Times New Roman" w:eastAsia="Times New Roman" w:hAnsi="Times New Roman" w:cs="Times New Roman"/>
        </w:rPr>
      </w:pPr>
    </w:p>
    <w:p w:rsidR="009604FE" w:rsidRDefault="009604FE" w:rsidP="009604FE">
      <w:pPr>
        <w:spacing w:line="200" w:lineRule="exact"/>
        <w:rPr>
          <w:rFonts w:ascii="Times New Roman" w:eastAsia="Times New Roman" w:hAnsi="Times New Roman" w:cs="Times New Roman"/>
        </w:rPr>
      </w:pPr>
    </w:p>
    <w:p w:rsidR="009604FE" w:rsidRDefault="009604FE" w:rsidP="009604FE">
      <w:pPr>
        <w:spacing w:line="262" w:lineRule="exact"/>
        <w:rPr>
          <w:rFonts w:ascii="Times New Roman" w:eastAsia="Times New Roman" w:hAnsi="Times New Roman" w:cs="Times New Roman"/>
        </w:rPr>
      </w:pPr>
    </w:p>
    <w:p w:rsidR="009604FE" w:rsidRDefault="009604FE" w:rsidP="009604FE">
      <w:pPr>
        <w:spacing w:line="276" w:lineRule="auto"/>
        <w:jc w:val="both"/>
      </w:pPr>
      <w:r>
        <w:rPr>
          <w:rFonts w:ascii="Times New Roman" w:eastAsia="Times New Roman" w:hAnsi="Times New Roman" w:cs="Times New Roman"/>
          <w:sz w:val="22"/>
        </w:rPr>
        <w:t xml:space="preserve">Иако је орган обавезан да изврши увид, прибави и обради податке о чињеницама о којима се води службена евиденција, а који су неопходни у поступку одлучивања, </w:t>
      </w:r>
      <w:r>
        <w:rPr>
          <w:rFonts w:ascii="Times New Roman" w:eastAsia="Times New Roman" w:hAnsi="Times New Roman" w:cs="Times New Roman"/>
          <w:b/>
          <w:sz w:val="22"/>
        </w:rPr>
        <w:t>изјављујем да ћу сам/а за потребе поступка прибавити (заокружити)</w:t>
      </w:r>
      <w:r>
        <w:rPr>
          <w:rFonts w:ascii="Times New Roman" w:eastAsia="Times New Roman" w:hAnsi="Times New Roman" w:cs="Times New Roman"/>
          <w:sz w:val="22"/>
        </w:rPr>
        <w:t>:</w:t>
      </w: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322" w:lineRule="exact"/>
        <w:rPr>
          <w:rFonts w:ascii="Times New Roman" w:eastAsia="Times New Roman" w:hAnsi="Times New Roman" w:cs="Times New Roman"/>
          <w:sz w:val="22"/>
        </w:rPr>
      </w:pPr>
    </w:p>
    <w:p w:rsidR="009604FE" w:rsidRPr="00085145" w:rsidRDefault="009604FE" w:rsidP="009604FE">
      <w:pPr>
        <w:numPr>
          <w:ilvl w:val="0"/>
          <w:numId w:val="7"/>
        </w:numPr>
        <w:tabs>
          <w:tab w:val="left" w:pos="1080"/>
        </w:tabs>
        <w:spacing w:line="0" w:lineRule="atLeast"/>
        <w:ind w:left="1080" w:hanging="360"/>
        <w:rPr>
          <w:b/>
        </w:rPr>
      </w:pPr>
      <w:r w:rsidRPr="00085145">
        <w:rPr>
          <w:rFonts w:ascii="Times New Roman" w:eastAsia="Times New Roman" w:hAnsi="Times New Roman" w:cs="Times New Roman"/>
          <w:b/>
          <w:sz w:val="22"/>
        </w:rPr>
        <w:t>Решење о упису у одговарајући регистар</w:t>
      </w: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13" w:lineRule="exact"/>
        <w:rPr>
          <w:rFonts w:ascii="Times New Roman" w:eastAsia="Times New Roman" w:hAnsi="Times New Roman" w:cs="Times New Roman"/>
          <w:sz w:val="22"/>
        </w:rPr>
      </w:pPr>
    </w:p>
    <w:p w:rsidR="009604FE" w:rsidRDefault="009604FE" w:rsidP="009604FE">
      <w:pPr>
        <w:spacing w:line="268" w:lineRule="auto"/>
        <w:jc w:val="both"/>
      </w:pPr>
      <w:r>
        <w:rPr>
          <w:rFonts w:ascii="Times New Roman" w:eastAsia="Times New Roman" w:hAnsi="Times New Roman" w:cs="Times New Roman"/>
          <w:sz w:val="22"/>
        </w:rPr>
        <w:t>Упознат/а сам да уколико не поднесем наведене 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градско/општинско веће.</w:t>
      </w: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367" w:lineRule="exact"/>
        <w:rPr>
          <w:rFonts w:ascii="Times New Roman" w:eastAsia="Times New Roman" w:hAnsi="Times New Roman" w:cs="Times New Roman"/>
        </w:rPr>
      </w:pPr>
    </w:p>
    <w:p w:rsidR="009604FE" w:rsidRDefault="009604FE" w:rsidP="009604FE">
      <w:pPr>
        <w:spacing w:line="0" w:lineRule="atLeast"/>
        <w:ind w:left="360"/>
      </w:pPr>
      <w:r>
        <w:rPr>
          <w:rFonts w:ascii="Times New Roman" w:eastAsia="Times New Roman" w:hAnsi="Times New Roman" w:cs="Times New Roman"/>
          <w:sz w:val="22"/>
        </w:rPr>
        <w:t>..........................................</w:t>
      </w:r>
    </w:p>
    <w:p w:rsidR="009604FE" w:rsidRDefault="009604FE" w:rsidP="009604FE">
      <w:pPr>
        <w:spacing w:line="181" w:lineRule="exact"/>
        <w:rPr>
          <w:rFonts w:ascii="Times New Roman" w:eastAsia="Times New Roman" w:hAnsi="Times New Roman" w:cs="Times New Roman"/>
          <w:sz w:val="22"/>
        </w:rPr>
      </w:pPr>
    </w:p>
    <w:p w:rsidR="009604FE" w:rsidRDefault="00C810D0" w:rsidP="009604FE">
      <w:pPr>
        <w:spacing w:line="0" w:lineRule="atLeast"/>
        <w:ind w:left="1160"/>
      </w:pPr>
      <w:r>
        <w:rPr>
          <w:rFonts w:ascii="Times New Roman" w:eastAsia="Times New Roman" w:hAnsi="Times New Roman" w:cs="Times New Roman"/>
          <w:sz w:val="18"/>
        </w:rPr>
        <w:t>место</w:t>
      </w:r>
    </w:p>
    <w:p w:rsidR="009604FE" w:rsidRDefault="009604FE" w:rsidP="009604FE">
      <w:pPr>
        <w:spacing w:line="200" w:lineRule="exact"/>
        <w:rPr>
          <w:rFonts w:ascii="Times New Roman" w:eastAsia="Times New Roman" w:hAnsi="Times New Roman" w:cs="Times New Roman"/>
          <w:sz w:val="18"/>
        </w:rPr>
      </w:pPr>
    </w:p>
    <w:p w:rsidR="009604FE" w:rsidRDefault="009604FE" w:rsidP="009604FE">
      <w:pPr>
        <w:spacing w:line="347" w:lineRule="exact"/>
        <w:rPr>
          <w:rFonts w:ascii="Times New Roman" w:eastAsia="Times New Roman" w:hAnsi="Times New Roman" w:cs="Times New Roman"/>
          <w:sz w:val="18"/>
        </w:rPr>
      </w:pPr>
    </w:p>
    <w:p w:rsidR="009604FE" w:rsidRDefault="009604FE" w:rsidP="009604FE">
      <w:pPr>
        <w:spacing w:line="0" w:lineRule="atLeast"/>
        <w:ind w:left="360"/>
      </w:pPr>
      <w:r>
        <w:rPr>
          <w:rFonts w:ascii="Times New Roman" w:eastAsia="Times New Roman" w:hAnsi="Times New Roman" w:cs="Times New Roman"/>
          <w:sz w:val="22"/>
        </w:rPr>
        <w:t>..........................................</w:t>
      </w:r>
    </w:p>
    <w:p w:rsidR="009604FE" w:rsidRDefault="009604FE" w:rsidP="009604FE">
      <w:pPr>
        <w:spacing w:line="181" w:lineRule="exact"/>
        <w:rPr>
          <w:rFonts w:ascii="Times New Roman" w:eastAsia="Times New Roman" w:hAnsi="Times New Roman" w:cs="Times New Roman"/>
          <w:sz w:val="22"/>
        </w:rPr>
      </w:pPr>
    </w:p>
    <w:p w:rsidR="009604FE" w:rsidRDefault="00C810D0" w:rsidP="009604FE">
      <w:pPr>
        <w:spacing w:line="0" w:lineRule="atLeast"/>
        <w:ind w:left="1160"/>
      </w:pPr>
      <w:r>
        <w:rPr>
          <w:rFonts w:ascii="Times New Roman" w:eastAsia="Times New Roman" w:hAnsi="Times New Roman" w:cs="Times New Roman"/>
          <w:sz w:val="18"/>
        </w:rPr>
        <w:t>датум</w:t>
      </w:r>
    </w:p>
    <w:p w:rsidR="009604FE" w:rsidRDefault="009604FE" w:rsidP="009604FE">
      <w:pPr>
        <w:spacing w:line="166" w:lineRule="exact"/>
        <w:rPr>
          <w:rFonts w:ascii="Times New Roman" w:eastAsia="Times New Roman" w:hAnsi="Times New Roman" w:cs="Times New Roman"/>
          <w:sz w:val="18"/>
        </w:rPr>
      </w:pPr>
    </w:p>
    <w:p w:rsidR="009604FE" w:rsidRDefault="009604FE" w:rsidP="009604FE">
      <w:pPr>
        <w:spacing w:line="0" w:lineRule="atLeast"/>
        <w:ind w:left="3820"/>
        <w:sectPr w:rsidR="009604FE">
          <w:pgSz w:w="12240" w:h="15840"/>
          <w:pgMar w:top="1414" w:right="1400" w:bottom="1152" w:left="1440" w:header="720" w:footer="720" w:gutter="0"/>
          <w:cols w:space="720"/>
          <w:docGrid w:linePitch="360"/>
        </w:sectPr>
      </w:pPr>
      <w:r>
        <w:rPr>
          <w:rFonts w:ascii="Times New Roman" w:eastAsia="Times New Roman" w:hAnsi="Times New Roman" w:cs="Times New Roman"/>
          <w:sz w:val="22"/>
        </w:rPr>
        <w:t>.........................................................................</w:t>
      </w:r>
    </w:p>
    <w:p w:rsidR="009604FE" w:rsidRDefault="009604FE" w:rsidP="009604FE">
      <w:pPr>
        <w:spacing w:line="181" w:lineRule="exact"/>
        <w:rPr>
          <w:rFonts w:ascii="Times New Roman" w:eastAsia="Times New Roman" w:hAnsi="Times New Roman" w:cs="Times New Roman"/>
          <w:sz w:val="22"/>
        </w:rPr>
      </w:pPr>
    </w:p>
    <w:p w:rsidR="009604FE" w:rsidRDefault="009604FE" w:rsidP="009604FE">
      <w:pPr>
        <w:spacing w:line="0" w:lineRule="atLeast"/>
        <w:ind w:left="4640"/>
        <w:sectPr w:rsidR="009604FE">
          <w:type w:val="continuous"/>
          <w:pgSz w:w="12240" w:h="15840"/>
          <w:pgMar w:top="1414" w:right="1400" w:bottom="1152" w:left="1440" w:header="720" w:footer="720" w:gutter="0"/>
          <w:cols w:space="720"/>
          <w:docGrid w:linePitch="360"/>
        </w:sectPr>
      </w:pPr>
      <w:r>
        <w:rPr>
          <w:rFonts w:ascii="Times New Roman" w:eastAsia="Times New Roman" w:hAnsi="Times New Roman" w:cs="Times New Roman"/>
          <w:sz w:val="17"/>
        </w:rPr>
        <w:t>потпис и печат одговорног лиц</w:t>
      </w:r>
      <w:r w:rsidR="00D15FB4">
        <w:rPr>
          <w:rFonts w:ascii="Times New Roman" w:eastAsia="Times New Roman" w:hAnsi="Times New Roman" w:cs="Times New Roman"/>
          <w:sz w:val="17"/>
        </w:rPr>
        <w:t>a</w:t>
      </w:r>
    </w:p>
    <w:p w:rsidR="009604FE" w:rsidRDefault="009604FE" w:rsidP="009604FE">
      <w:pPr>
        <w:spacing w:line="256" w:lineRule="auto"/>
        <w:jc w:val="both"/>
      </w:pPr>
      <w:bookmarkStart w:id="5" w:name="page6"/>
      <w:bookmarkEnd w:id="5"/>
      <w:r>
        <w:rPr>
          <w:rFonts w:ascii="Times New Roman" w:eastAsia="Times New Roman" w:hAnsi="Times New Roman" w:cs="Times New Roman"/>
          <w:sz w:val="22"/>
        </w:rPr>
        <w:lastRenderedPageBreak/>
        <w:t>Упознат/а сам са одредбом члана 103. став 1. Закона о општем управном поступку („Службени гласник РС“, бр. 18/2016</w:t>
      </w:r>
      <w:r w:rsidR="001A5292">
        <w:rPr>
          <w:rFonts w:ascii="Times New Roman" w:eastAsia="Times New Roman" w:hAnsi="Times New Roman" w:cs="Times New Roman"/>
          <w:sz w:val="22"/>
          <w:lang w:val="sr-Cyrl-RS"/>
        </w:rPr>
        <w:t xml:space="preserve"> и 95/2018 – аутентично тумачење</w:t>
      </w:r>
      <w:r>
        <w:rPr>
          <w:rFonts w:ascii="Times New Roman" w:eastAsia="Times New Roman" w:hAnsi="Times New Roman" w:cs="Times New Roman"/>
          <w:sz w:val="22"/>
        </w:rPr>
        <w:t>), којом је прописано да у поступку који се покреће по захтеву странке 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364" w:lineRule="exact"/>
        <w:rPr>
          <w:rFonts w:ascii="Times New Roman" w:eastAsia="Times New Roman" w:hAnsi="Times New Roman" w:cs="Times New Roman"/>
        </w:rPr>
      </w:pPr>
    </w:p>
    <w:p w:rsidR="009604FE" w:rsidRDefault="009604FE" w:rsidP="009604FE">
      <w:pPr>
        <w:spacing w:line="268" w:lineRule="auto"/>
        <w:jc w:val="both"/>
      </w:pPr>
      <w:r>
        <w:rPr>
          <w:rFonts w:ascii="Times New Roman" w:eastAsia="Times New Roman" w:hAnsi="Times New Roman" w:cs="Times New Roman"/>
          <w:sz w:val="22"/>
        </w:rPr>
        <w:t>Поступак покрећем код града Кикинде - Пријаве за Јавни позив за суфинансирање набавке бицикала као еколошки прихватљивог начина превоза из буџета града Кикинде за 202</w:t>
      </w:r>
      <w:r>
        <w:rPr>
          <w:rFonts w:ascii="Times New Roman" w:eastAsia="Times New Roman" w:hAnsi="Times New Roman" w:cs="Times New Roman"/>
          <w:sz w:val="22"/>
          <w:lang w:val="sr-Cyrl-RS"/>
        </w:rPr>
        <w:t>2</w:t>
      </w:r>
      <w:r>
        <w:rPr>
          <w:rFonts w:ascii="Times New Roman" w:eastAsia="Times New Roman" w:hAnsi="Times New Roman" w:cs="Times New Roman"/>
          <w:sz w:val="22"/>
        </w:rPr>
        <w:t>. годину и тим поводом дајем следећу</w:t>
      </w: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346" w:lineRule="exact"/>
        <w:rPr>
          <w:rFonts w:ascii="Times New Roman" w:eastAsia="Times New Roman" w:hAnsi="Times New Roman" w:cs="Times New Roman"/>
        </w:rPr>
      </w:pPr>
    </w:p>
    <w:p w:rsidR="009604FE" w:rsidRDefault="009604FE" w:rsidP="009604FE">
      <w:pPr>
        <w:spacing w:line="0" w:lineRule="atLeast"/>
        <w:ind w:right="40"/>
        <w:jc w:val="center"/>
      </w:pPr>
      <w:r>
        <w:rPr>
          <w:rFonts w:ascii="Times New Roman" w:eastAsia="Times New Roman" w:hAnsi="Times New Roman" w:cs="Times New Roman"/>
          <w:b/>
          <w:sz w:val="22"/>
        </w:rPr>
        <w:t>ИЗЈАВУ</w:t>
      </w:r>
    </w:p>
    <w:p w:rsidR="009604FE" w:rsidRDefault="009604FE" w:rsidP="009604FE">
      <w:pPr>
        <w:spacing w:line="200" w:lineRule="exact"/>
        <w:rPr>
          <w:rFonts w:ascii="Times New Roman" w:eastAsia="Times New Roman" w:hAnsi="Times New Roman" w:cs="Times New Roman"/>
          <w:b/>
          <w:sz w:val="22"/>
        </w:rPr>
      </w:pPr>
    </w:p>
    <w:p w:rsidR="009604FE" w:rsidRDefault="009604FE" w:rsidP="009604FE">
      <w:pPr>
        <w:spacing w:line="200" w:lineRule="exact"/>
        <w:rPr>
          <w:rFonts w:ascii="Times New Roman" w:eastAsia="Times New Roman" w:hAnsi="Times New Roman" w:cs="Times New Roman"/>
          <w:b/>
          <w:sz w:val="22"/>
        </w:rPr>
      </w:pPr>
    </w:p>
    <w:p w:rsidR="009604FE" w:rsidRDefault="009604FE" w:rsidP="009604FE">
      <w:pPr>
        <w:spacing w:line="200" w:lineRule="exact"/>
        <w:rPr>
          <w:rFonts w:ascii="Times New Roman" w:eastAsia="Times New Roman" w:hAnsi="Times New Roman" w:cs="Times New Roman"/>
          <w:b/>
          <w:sz w:val="22"/>
        </w:rPr>
      </w:pPr>
    </w:p>
    <w:p w:rsidR="009604FE" w:rsidRDefault="009604FE" w:rsidP="009604FE">
      <w:pPr>
        <w:spacing w:line="200" w:lineRule="exact"/>
        <w:rPr>
          <w:rFonts w:ascii="Times New Roman" w:eastAsia="Times New Roman" w:hAnsi="Times New Roman" w:cs="Times New Roman"/>
        </w:rPr>
      </w:pPr>
    </w:p>
    <w:p w:rsidR="009604FE" w:rsidRDefault="009604FE" w:rsidP="009604FE">
      <w:pPr>
        <w:spacing w:line="231" w:lineRule="exact"/>
        <w:rPr>
          <w:rFonts w:ascii="Times New Roman" w:eastAsia="Times New Roman" w:hAnsi="Times New Roman" w:cs="Times New Roman"/>
        </w:rPr>
      </w:pPr>
    </w:p>
    <w:p w:rsidR="009604FE" w:rsidRDefault="009604FE" w:rsidP="009604FE">
      <w:pPr>
        <w:spacing w:line="252" w:lineRule="auto"/>
        <w:ind w:firstLine="329"/>
        <w:jc w:val="both"/>
      </w:pPr>
      <w:r>
        <w:rPr>
          <w:rFonts w:ascii="Times New Roman" w:eastAsia="Times New Roman" w:hAnsi="Times New Roman" w:cs="Times New Roman"/>
          <w:b/>
          <w:sz w:val="22"/>
        </w:rPr>
        <w:t>Сагласaн/а сам да орган</w:t>
      </w:r>
      <w:r>
        <w:rPr>
          <w:rFonts w:ascii="Times New Roman" w:eastAsia="Times New Roman" w:hAnsi="Times New Roman" w:cs="Times New Roman"/>
          <w:sz w:val="22"/>
        </w:rPr>
        <w:t xml:space="preserve"> за потребе поступка може </w:t>
      </w:r>
      <w:r>
        <w:rPr>
          <w:rFonts w:ascii="Times New Roman" w:eastAsia="Times New Roman" w:hAnsi="Times New Roman" w:cs="Times New Roman"/>
          <w:b/>
          <w:sz w:val="22"/>
        </w:rPr>
        <w:t>извршити увид, прибавити и обрадити податке</w:t>
      </w:r>
      <w:r>
        <w:rPr>
          <w:rFonts w:ascii="Times New Roman" w:eastAsia="Times New Roman" w:hAnsi="Times New Roman" w:cs="Times New Roman"/>
          <w:sz w:val="22"/>
        </w:rPr>
        <w:t xml:space="preserve"> о чињеницама о којима се води службена евиденција</w:t>
      </w:r>
      <w:hyperlink w:anchor="page6" w:history="1">
        <w:r>
          <w:rPr>
            <w:rStyle w:val="Hyperlink"/>
            <w:rFonts w:ascii="Times New Roman" w:eastAsia="Times New Roman" w:hAnsi="Times New Roman" w:cs="Times New Roman"/>
            <w:sz w:val="14"/>
          </w:rPr>
          <w:t>1</w:t>
        </w:r>
      </w:hyperlink>
      <w:r>
        <w:rPr>
          <w:rFonts w:ascii="Times New Roman" w:eastAsia="Times New Roman" w:hAnsi="Times New Roman" w:cs="Times New Roman"/>
          <w:sz w:val="22"/>
        </w:rPr>
        <w:t>, а који су неопходни у поступку одлучивања.</w:t>
      </w:r>
    </w:p>
    <w:p w:rsidR="009604FE" w:rsidRDefault="009604FE" w:rsidP="009604FE">
      <w:pPr>
        <w:spacing w:line="2" w:lineRule="exact"/>
        <w:rPr>
          <w:rFonts w:ascii="Times New Roman" w:eastAsia="Times New Roman" w:hAnsi="Times New Roman" w:cs="Times New Roman"/>
          <w:sz w:val="22"/>
        </w:rPr>
      </w:pPr>
    </w:p>
    <w:p w:rsidR="009604FE" w:rsidRDefault="009604FE" w:rsidP="009604FE">
      <w:pPr>
        <w:spacing w:line="288" w:lineRule="auto"/>
        <w:ind w:firstLine="276"/>
        <w:jc w:val="both"/>
      </w:pPr>
      <w:r>
        <w:rPr>
          <w:rFonts w:ascii="Times New Roman" w:eastAsia="Times New Roman" w:hAnsi="Times New Roman" w:cs="Times New Roman"/>
          <w:b/>
          <w:sz w:val="22"/>
        </w:rPr>
        <w:t>Сагласaн/а сам да</w:t>
      </w:r>
      <w:r>
        <w:rPr>
          <w:rFonts w:ascii="Times New Roman" w:eastAsia="Times New Roman" w:hAnsi="Times New Roman" w:cs="Times New Roman"/>
          <w:sz w:val="22"/>
        </w:rPr>
        <w:t xml:space="preserve"> се након избора, у оквиру листе изабраних привредних субјеката (директних корисника), објави ценовни преглед листе производа са изказаном ценом из обрасца пријаве.</w:t>
      </w: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00" w:lineRule="exact"/>
        <w:rPr>
          <w:rFonts w:ascii="Times New Roman" w:eastAsia="Times New Roman" w:hAnsi="Times New Roman" w:cs="Times New Roman"/>
          <w:sz w:val="22"/>
        </w:rPr>
      </w:pPr>
    </w:p>
    <w:p w:rsidR="009604FE" w:rsidRDefault="009604FE" w:rsidP="009604FE">
      <w:pPr>
        <w:spacing w:line="203" w:lineRule="exact"/>
        <w:rPr>
          <w:rFonts w:ascii="Times New Roman" w:eastAsia="Times New Roman" w:hAnsi="Times New Roman" w:cs="Times New Roman"/>
        </w:rPr>
      </w:pPr>
    </w:p>
    <w:p w:rsidR="009604FE" w:rsidRDefault="009604FE" w:rsidP="009604FE">
      <w:pPr>
        <w:spacing w:line="0" w:lineRule="atLeast"/>
        <w:ind w:left="360"/>
      </w:pPr>
      <w:r>
        <w:rPr>
          <w:rFonts w:ascii="Times New Roman" w:eastAsia="Times New Roman" w:hAnsi="Times New Roman" w:cs="Times New Roman"/>
          <w:sz w:val="22"/>
        </w:rPr>
        <w:t>..........................................</w:t>
      </w:r>
    </w:p>
    <w:p w:rsidR="009604FE" w:rsidRDefault="009604FE" w:rsidP="009604FE">
      <w:pPr>
        <w:spacing w:line="181" w:lineRule="exact"/>
        <w:rPr>
          <w:rFonts w:ascii="Times New Roman" w:eastAsia="Times New Roman" w:hAnsi="Times New Roman" w:cs="Times New Roman"/>
          <w:sz w:val="22"/>
        </w:rPr>
      </w:pPr>
    </w:p>
    <w:p w:rsidR="009604FE" w:rsidRDefault="00DF6F38" w:rsidP="009604FE">
      <w:pPr>
        <w:spacing w:line="0" w:lineRule="atLeast"/>
        <w:ind w:left="1160"/>
      </w:pPr>
      <w:r>
        <w:rPr>
          <w:rFonts w:ascii="Times New Roman" w:eastAsia="Times New Roman" w:hAnsi="Times New Roman" w:cs="Times New Roman"/>
          <w:sz w:val="18"/>
        </w:rPr>
        <w:t>место</w:t>
      </w:r>
    </w:p>
    <w:p w:rsidR="009604FE" w:rsidRDefault="009604FE" w:rsidP="009604FE">
      <w:pPr>
        <w:spacing w:line="200" w:lineRule="exact"/>
        <w:rPr>
          <w:rFonts w:ascii="Times New Roman" w:eastAsia="Times New Roman" w:hAnsi="Times New Roman" w:cs="Times New Roman"/>
          <w:sz w:val="18"/>
        </w:rPr>
      </w:pPr>
    </w:p>
    <w:p w:rsidR="009604FE" w:rsidRDefault="009604FE" w:rsidP="009604FE">
      <w:pPr>
        <w:spacing w:line="200" w:lineRule="exact"/>
        <w:rPr>
          <w:rFonts w:ascii="Times New Roman" w:eastAsia="Times New Roman" w:hAnsi="Times New Roman" w:cs="Times New Roman"/>
          <w:sz w:val="18"/>
        </w:rPr>
      </w:pPr>
    </w:p>
    <w:p w:rsidR="009604FE" w:rsidRDefault="009604FE" w:rsidP="009604FE">
      <w:pPr>
        <w:spacing w:line="210" w:lineRule="exact"/>
        <w:rPr>
          <w:rFonts w:ascii="Times New Roman" w:eastAsia="Times New Roman" w:hAnsi="Times New Roman" w:cs="Times New Roman"/>
          <w:sz w:val="18"/>
        </w:rPr>
      </w:pPr>
    </w:p>
    <w:p w:rsidR="009604FE" w:rsidRDefault="009604FE" w:rsidP="009604FE">
      <w:pPr>
        <w:spacing w:line="0" w:lineRule="atLeast"/>
        <w:ind w:left="360"/>
      </w:pPr>
      <w:r>
        <w:rPr>
          <w:rFonts w:ascii="Times New Roman" w:eastAsia="Times New Roman" w:hAnsi="Times New Roman" w:cs="Times New Roman"/>
          <w:sz w:val="22"/>
        </w:rPr>
        <w:t>..........................................</w:t>
      </w:r>
    </w:p>
    <w:p w:rsidR="009604FE" w:rsidRDefault="009604FE" w:rsidP="009604FE">
      <w:pPr>
        <w:spacing w:line="181" w:lineRule="exact"/>
        <w:rPr>
          <w:rFonts w:ascii="Times New Roman" w:eastAsia="Times New Roman" w:hAnsi="Times New Roman" w:cs="Times New Roman"/>
          <w:sz w:val="22"/>
        </w:rPr>
      </w:pPr>
    </w:p>
    <w:p w:rsidR="009604FE" w:rsidRDefault="00DF6F38" w:rsidP="009604FE">
      <w:pPr>
        <w:spacing w:line="0" w:lineRule="atLeast"/>
        <w:ind w:left="1160"/>
      </w:pPr>
      <w:r>
        <w:rPr>
          <w:rFonts w:ascii="Times New Roman" w:eastAsia="Times New Roman" w:hAnsi="Times New Roman" w:cs="Times New Roman"/>
          <w:sz w:val="18"/>
        </w:rPr>
        <w:t>датум</w:t>
      </w:r>
    </w:p>
    <w:p w:rsidR="009604FE" w:rsidRDefault="009604FE" w:rsidP="009604FE">
      <w:pPr>
        <w:spacing w:line="168" w:lineRule="exact"/>
        <w:rPr>
          <w:rFonts w:ascii="Times New Roman" w:eastAsia="Times New Roman" w:hAnsi="Times New Roman" w:cs="Times New Roman"/>
          <w:sz w:val="18"/>
        </w:rPr>
      </w:pPr>
    </w:p>
    <w:p w:rsidR="009604FE" w:rsidRDefault="009604FE" w:rsidP="009604FE">
      <w:pPr>
        <w:spacing w:line="0" w:lineRule="atLeast"/>
        <w:ind w:left="3820"/>
      </w:pPr>
      <w:r>
        <w:rPr>
          <w:rFonts w:ascii="Times New Roman" w:eastAsia="Times New Roman" w:hAnsi="Times New Roman" w:cs="Times New Roman"/>
          <w:sz w:val="22"/>
        </w:rPr>
        <w:t>.........................................................................</w:t>
      </w:r>
    </w:p>
    <w:p w:rsidR="009604FE" w:rsidRDefault="009604FE" w:rsidP="009604FE">
      <w:pPr>
        <w:spacing w:line="178" w:lineRule="exact"/>
        <w:rPr>
          <w:rFonts w:ascii="Times New Roman" w:eastAsia="Times New Roman" w:hAnsi="Times New Roman" w:cs="Times New Roman"/>
          <w:sz w:val="22"/>
        </w:rPr>
      </w:pPr>
    </w:p>
    <w:p w:rsidR="009604FE" w:rsidRDefault="00DF6F38" w:rsidP="009604FE">
      <w:pPr>
        <w:spacing w:line="0" w:lineRule="atLeast"/>
        <w:ind w:left="4680"/>
      </w:pPr>
      <w:r>
        <w:rPr>
          <w:rFonts w:ascii="Times New Roman" w:eastAsia="Times New Roman" w:hAnsi="Times New Roman" w:cs="Times New Roman"/>
          <w:sz w:val="18"/>
        </w:rPr>
        <w:t>потпис и печат одговорног лица</w:t>
      </w:r>
    </w:p>
    <w:p w:rsidR="009604FE" w:rsidRDefault="009604FE" w:rsidP="009604FE">
      <w:pPr>
        <w:rPr>
          <w:rFonts w:ascii="Times New Roman" w:eastAsia="Times New Roman" w:hAnsi="Times New Roman" w:cs="Times New Roman"/>
          <w:sz w:val="18"/>
        </w:rPr>
        <w:sectPr w:rsidR="009604FE">
          <w:pgSz w:w="12240" w:h="15840"/>
          <w:pgMar w:top="1440" w:right="1400" w:bottom="868" w:left="1440" w:header="720" w:footer="720" w:gutter="0"/>
          <w:cols w:space="720"/>
          <w:docGrid w:linePitch="360"/>
        </w:sectPr>
      </w:pPr>
      <w:r>
        <w:rPr>
          <w:noProof/>
          <w:lang w:eastAsia="en-US" w:bidi="ar-SA"/>
        </w:rPr>
        <w:drawing>
          <wp:anchor distT="0" distB="0" distL="114935" distR="114935" simplePos="0" relativeHeight="251664384" behindDoc="1" locked="0" layoutInCell="1" allowOverlap="1">
            <wp:simplePos x="0" y="0"/>
            <wp:positionH relativeFrom="column">
              <wp:posOffset>0</wp:posOffset>
            </wp:positionH>
            <wp:positionV relativeFrom="paragraph">
              <wp:posOffset>701675</wp:posOffset>
            </wp:positionV>
            <wp:extent cx="1826895" cy="15240"/>
            <wp:effectExtent l="0" t="0" r="190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52" t="-6667" r="-52" b="-6667"/>
                    <a:stretch>
                      <a:fillRect/>
                    </a:stretch>
                  </pic:blipFill>
                  <pic:spPr bwMode="auto">
                    <a:xfrm>
                      <a:off x="0" y="0"/>
                      <a:ext cx="1826895"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604FE" w:rsidRDefault="009604FE" w:rsidP="009604FE">
      <w:pPr>
        <w:spacing w:line="200" w:lineRule="exact"/>
        <w:rPr>
          <w:rFonts w:ascii="Times New Roman" w:eastAsia="Times New Roman" w:hAnsi="Times New Roman" w:cs="Times New Roman"/>
          <w:sz w:val="18"/>
        </w:rPr>
      </w:pPr>
    </w:p>
    <w:p w:rsidR="009604FE" w:rsidRDefault="009604FE" w:rsidP="009604FE">
      <w:pPr>
        <w:spacing w:line="200" w:lineRule="exact"/>
        <w:rPr>
          <w:rFonts w:ascii="Times New Roman" w:eastAsia="Times New Roman" w:hAnsi="Times New Roman" w:cs="Times New Roman"/>
          <w:sz w:val="18"/>
        </w:rPr>
      </w:pPr>
    </w:p>
    <w:p w:rsidR="009604FE" w:rsidRDefault="009604FE" w:rsidP="009604FE">
      <w:pPr>
        <w:spacing w:line="200" w:lineRule="exact"/>
        <w:rPr>
          <w:rFonts w:ascii="Times New Roman" w:eastAsia="Times New Roman" w:hAnsi="Times New Roman" w:cs="Times New Roman"/>
        </w:rPr>
      </w:pPr>
    </w:p>
    <w:p w:rsidR="009604FE" w:rsidRDefault="009604FE" w:rsidP="009604FE">
      <w:pPr>
        <w:spacing w:line="200" w:lineRule="exact"/>
        <w:rPr>
          <w:rFonts w:ascii="Times New Roman" w:eastAsia="Times New Roman" w:hAnsi="Times New Roman" w:cs="Times New Roman"/>
        </w:rPr>
      </w:pPr>
    </w:p>
    <w:p w:rsidR="009604FE" w:rsidRDefault="009604FE" w:rsidP="009604FE">
      <w:pPr>
        <w:spacing w:line="390" w:lineRule="exact"/>
        <w:rPr>
          <w:rFonts w:ascii="Times New Roman" w:eastAsia="Times New Roman" w:hAnsi="Times New Roman" w:cs="Times New Roman"/>
        </w:rPr>
      </w:pPr>
    </w:p>
    <w:p w:rsidR="009604FE" w:rsidRPr="001F7321" w:rsidRDefault="009604FE" w:rsidP="009604FE">
      <w:pPr>
        <w:numPr>
          <w:ilvl w:val="0"/>
          <w:numId w:val="8"/>
        </w:numPr>
        <w:tabs>
          <w:tab w:val="left" w:pos="100"/>
        </w:tabs>
        <w:spacing w:line="0" w:lineRule="atLeast"/>
        <w:ind w:left="100" w:hanging="100"/>
        <w:rPr>
          <w:rFonts w:ascii="Times New Roman" w:hAnsi="Times New Roman" w:cs="Times New Roman"/>
          <w:sz w:val="18"/>
          <w:szCs w:val="18"/>
        </w:rPr>
        <w:sectPr w:rsidR="009604FE" w:rsidRPr="001F7321">
          <w:type w:val="continuous"/>
          <w:pgSz w:w="12240" w:h="15840"/>
          <w:pgMar w:top="1440" w:right="1400" w:bottom="868" w:left="1440" w:header="720" w:footer="720" w:gutter="0"/>
          <w:cols w:space="720"/>
          <w:docGrid w:linePitch="360"/>
        </w:sectPr>
      </w:pPr>
      <w:r w:rsidRPr="001F7321">
        <w:rPr>
          <w:rFonts w:ascii="Times New Roman" w:hAnsi="Times New Roman" w:cs="Times New Roman"/>
          <w:sz w:val="18"/>
          <w:szCs w:val="18"/>
        </w:rPr>
        <w:t>Документa о чињеницама о којима се води службена евиденција су: Решење о упису у регистар надлежног органа</w:t>
      </w:r>
    </w:p>
    <w:p w:rsidR="009604FE" w:rsidRDefault="009604FE" w:rsidP="009604FE">
      <w:pPr>
        <w:spacing w:line="0" w:lineRule="atLeast"/>
        <w:ind w:left="8100"/>
      </w:pPr>
      <w:bookmarkStart w:id="6" w:name="page7"/>
      <w:bookmarkStart w:id="7" w:name="page8"/>
      <w:bookmarkEnd w:id="6"/>
      <w:bookmarkEnd w:id="7"/>
      <w:r>
        <w:rPr>
          <w:rFonts w:ascii="Times New Roman" w:eastAsia="Times New Roman" w:hAnsi="Times New Roman" w:cs="Times New Roman"/>
          <w:sz w:val="24"/>
        </w:rPr>
        <w:lastRenderedPageBreak/>
        <w:t>ОБРАЗАЦ 4</w:t>
      </w:r>
    </w:p>
    <w:p w:rsidR="009604FE" w:rsidRDefault="009604FE" w:rsidP="009604FE">
      <w:pPr>
        <w:spacing w:line="354" w:lineRule="exact"/>
        <w:rPr>
          <w:rFonts w:ascii="Times New Roman" w:eastAsia="Times New Roman" w:hAnsi="Times New Roman" w:cs="Times New Roman"/>
          <w:sz w:val="24"/>
        </w:rPr>
      </w:pPr>
    </w:p>
    <w:p w:rsidR="009604FE" w:rsidRDefault="009604FE" w:rsidP="009604FE">
      <w:pPr>
        <w:spacing w:line="0" w:lineRule="atLeast"/>
        <w:ind w:right="40"/>
        <w:jc w:val="center"/>
      </w:pPr>
      <w:r>
        <w:rPr>
          <w:rFonts w:ascii="Times New Roman" w:eastAsia="Times New Roman" w:hAnsi="Times New Roman" w:cs="Times New Roman"/>
          <w:b/>
          <w:sz w:val="24"/>
        </w:rPr>
        <w:t>ИЗЈАВА</w:t>
      </w:r>
    </w:p>
    <w:p w:rsidR="009604FE" w:rsidRDefault="009604FE" w:rsidP="009604FE">
      <w:pPr>
        <w:spacing w:line="200" w:lineRule="exact"/>
        <w:jc w:val="both"/>
        <w:rPr>
          <w:rFonts w:ascii="Times New Roman" w:eastAsia="Times New Roman" w:hAnsi="Times New Roman" w:cs="Times New Roman"/>
          <w:b/>
          <w:sz w:val="24"/>
        </w:rPr>
      </w:pPr>
    </w:p>
    <w:p w:rsidR="009604FE" w:rsidRDefault="009604FE" w:rsidP="009604FE">
      <w:pPr>
        <w:spacing w:line="200" w:lineRule="exact"/>
        <w:jc w:val="both"/>
        <w:rPr>
          <w:rFonts w:ascii="Times New Roman" w:eastAsia="Times New Roman" w:hAnsi="Times New Roman" w:cs="Times New Roman"/>
          <w:b/>
          <w:sz w:val="24"/>
        </w:rPr>
      </w:pPr>
    </w:p>
    <w:p w:rsidR="009604FE" w:rsidRDefault="009604FE" w:rsidP="009604FE">
      <w:pPr>
        <w:spacing w:line="281" w:lineRule="exact"/>
        <w:jc w:val="both"/>
        <w:rPr>
          <w:rFonts w:ascii="Times New Roman" w:eastAsia="Times New Roman" w:hAnsi="Times New Roman" w:cs="Times New Roman"/>
          <w:b/>
          <w:sz w:val="24"/>
        </w:rPr>
      </w:pPr>
    </w:p>
    <w:p w:rsidR="009604FE" w:rsidRDefault="009604FE" w:rsidP="009604FE">
      <w:pPr>
        <w:spacing w:line="0" w:lineRule="atLeast"/>
        <w:jc w:val="both"/>
      </w:pPr>
      <w:r>
        <w:rPr>
          <w:rFonts w:ascii="Times New Roman" w:eastAsia="Times New Roman" w:hAnsi="Times New Roman" w:cs="Times New Roman"/>
          <w:sz w:val="24"/>
        </w:rPr>
        <w:t>Ја, _____________________________________________, број ЛК __________________</w:t>
      </w:r>
    </w:p>
    <w:p w:rsidR="009604FE" w:rsidRDefault="009604FE" w:rsidP="009604FE">
      <w:pPr>
        <w:spacing w:line="45" w:lineRule="exact"/>
        <w:jc w:val="both"/>
        <w:rPr>
          <w:rFonts w:ascii="Times New Roman" w:eastAsia="Times New Roman" w:hAnsi="Times New Roman" w:cs="Times New Roman"/>
          <w:sz w:val="24"/>
        </w:rPr>
      </w:pPr>
    </w:p>
    <w:p w:rsidR="009604FE" w:rsidRDefault="009604FE" w:rsidP="009604FE">
      <w:pPr>
        <w:tabs>
          <w:tab w:val="left" w:pos="7220"/>
        </w:tabs>
        <w:spacing w:line="0" w:lineRule="atLeast"/>
        <w:ind w:left="2340"/>
        <w:jc w:val="both"/>
      </w:pPr>
      <w:r>
        <w:rPr>
          <w:rFonts w:ascii="Times New Roman" w:eastAsia="Times New Roman" w:hAnsi="Times New Roman" w:cs="Times New Roman"/>
          <w:i/>
          <w:sz w:val="24"/>
        </w:rPr>
        <w:t>(име и презиме)</w:t>
      </w:r>
      <w:r>
        <w:rPr>
          <w:rFonts w:ascii="Times New Roman" w:eastAsia="Times New Roman" w:hAnsi="Times New Roman" w:cs="Times New Roman"/>
        </w:rPr>
        <w:tab/>
      </w:r>
      <w:r>
        <w:rPr>
          <w:rFonts w:ascii="Times New Roman" w:eastAsia="Times New Roman" w:hAnsi="Times New Roman" w:cs="Times New Roman"/>
          <w:i/>
          <w:sz w:val="23"/>
        </w:rPr>
        <w:t>(број личне карте)</w:t>
      </w:r>
    </w:p>
    <w:p w:rsidR="009604FE" w:rsidRDefault="009604FE" w:rsidP="009604FE">
      <w:pPr>
        <w:spacing w:line="354" w:lineRule="exact"/>
        <w:jc w:val="both"/>
        <w:rPr>
          <w:rFonts w:ascii="Times New Roman" w:eastAsia="Times New Roman" w:hAnsi="Times New Roman" w:cs="Times New Roman"/>
          <w:i/>
          <w:sz w:val="23"/>
        </w:rPr>
      </w:pPr>
    </w:p>
    <w:p w:rsidR="009604FE" w:rsidRDefault="009604FE" w:rsidP="009604FE">
      <w:pPr>
        <w:spacing w:line="0" w:lineRule="atLeast"/>
        <w:jc w:val="both"/>
      </w:pPr>
      <w:r>
        <w:rPr>
          <w:rFonts w:ascii="Times New Roman" w:eastAsia="Times New Roman" w:hAnsi="Times New Roman" w:cs="Times New Roman"/>
          <w:sz w:val="24"/>
        </w:rPr>
        <w:t>законски заступник привредног субјекта____________________________________,</w:t>
      </w:r>
    </w:p>
    <w:p w:rsidR="009604FE" w:rsidRDefault="009604FE" w:rsidP="009604FE">
      <w:pPr>
        <w:spacing w:line="47" w:lineRule="exact"/>
        <w:jc w:val="both"/>
        <w:rPr>
          <w:rFonts w:ascii="Times New Roman" w:eastAsia="Times New Roman" w:hAnsi="Times New Roman" w:cs="Times New Roman"/>
          <w:sz w:val="24"/>
        </w:rPr>
      </w:pPr>
    </w:p>
    <w:p w:rsidR="009604FE" w:rsidRDefault="009604FE" w:rsidP="009604FE">
      <w:pPr>
        <w:spacing w:line="0" w:lineRule="atLeast"/>
        <w:ind w:left="5460"/>
        <w:jc w:val="both"/>
      </w:pPr>
      <w:r>
        <w:rPr>
          <w:rFonts w:ascii="Times New Roman" w:eastAsia="Times New Roman" w:hAnsi="Times New Roman" w:cs="Times New Roman"/>
          <w:i/>
          <w:sz w:val="24"/>
        </w:rPr>
        <w:t>(назив привредног субјекта)</w:t>
      </w:r>
    </w:p>
    <w:p w:rsidR="009604FE" w:rsidRDefault="009604FE" w:rsidP="009604FE">
      <w:pPr>
        <w:spacing w:line="37" w:lineRule="exact"/>
        <w:jc w:val="both"/>
        <w:rPr>
          <w:rFonts w:ascii="Times New Roman" w:eastAsia="Times New Roman" w:hAnsi="Times New Roman" w:cs="Times New Roman"/>
          <w:i/>
          <w:sz w:val="24"/>
        </w:rPr>
      </w:pPr>
    </w:p>
    <w:p w:rsidR="009604FE" w:rsidRDefault="009604FE" w:rsidP="009604FE">
      <w:pPr>
        <w:spacing w:line="0" w:lineRule="atLeast"/>
        <w:jc w:val="both"/>
      </w:pPr>
      <w:r>
        <w:rPr>
          <w:rFonts w:ascii="Times New Roman" w:eastAsia="Times New Roman" w:hAnsi="Times New Roman" w:cs="Times New Roman"/>
          <w:sz w:val="24"/>
        </w:rPr>
        <w:t>матични број:  _____________, изјављујем  да прихватам  све  услове наведене  у  Јавном</w:t>
      </w:r>
    </w:p>
    <w:p w:rsidR="009604FE" w:rsidRDefault="009604FE" w:rsidP="009604FE">
      <w:pPr>
        <w:spacing w:line="41" w:lineRule="exact"/>
        <w:jc w:val="both"/>
        <w:rPr>
          <w:rFonts w:ascii="Times New Roman" w:eastAsia="Times New Roman" w:hAnsi="Times New Roman" w:cs="Times New Roman"/>
          <w:sz w:val="24"/>
        </w:rPr>
      </w:pPr>
    </w:p>
    <w:p w:rsidR="009604FE" w:rsidRDefault="009604FE" w:rsidP="009604FE">
      <w:pPr>
        <w:spacing w:line="312" w:lineRule="auto"/>
        <w:jc w:val="both"/>
      </w:pPr>
      <w:r>
        <w:rPr>
          <w:rFonts w:ascii="Times New Roman" w:eastAsia="Times New Roman" w:hAnsi="Times New Roman" w:cs="Times New Roman"/>
          <w:sz w:val="24"/>
        </w:rPr>
        <w:t xml:space="preserve">позиву за избор привредних субјеката за суфинансирање набавке бицикала као еколошки прихватљивог </w:t>
      </w:r>
      <w:r>
        <w:rPr>
          <w:rFonts w:ascii="Times New Roman" w:eastAsia="Times New Roman" w:hAnsi="Times New Roman" w:cs="Times New Roman"/>
          <w:sz w:val="24"/>
          <w:lang w:val="sr-Cyrl-RS"/>
        </w:rPr>
        <w:t>начина превоза</w:t>
      </w:r>
      <w:r>
        <w:rPr>
          <w:rFonts w:ascii="Times New Roman" w:eastAsia="Times New Roman" w:hAnsi="Times New Roman" w:cs="Times New Roman"/>
          <w:sz w:val="24"/>
        </w:rPr>
        <w:t xml:space="preserve"> на територији града Кикинде.</w:t>
      </w:r>
    </w:p>
    <w:p w:rsidR="009604FE" w:rsidRDefault="009604FE" w:rsidP="009604FE">
      <w:pPr>
        <w:spacing w:line="224" w:lineRule="exact"/>
        <w:jc w:val="both"/>
        <w:rPr>
          <w:rFonts w:ascii="Times New Roman" w:eastAsia="Times New Roman" w:hAnsi="Times New Roman" w:cs="Times New Roman"/>
          <w:sz w:val="24"/>
        </w:rPr>
      </w:pPr>
    </w:p>
    <w:p w:rsidR="009604FE" w:rsidRDefault="009604FE" w:rsidP="009604FE">
      <w:pPr>
        <w:spacing w:line="0" w:lineRule="atLeast"/>
        <w:jc w:val="both"/>
      </w:pPr>
      <w:r>
        <w:rPr>
          <w:rFonts w:ascii="Times New Roman" w:eastAsia="Times New Roman" w:hAnsi="Times New Roman" w:cs="Times New Roman"/>
          <w:sz w:val="24"/>
        </w:rPr>
        <w:t>Такође изјављујем, под пуном материјалном и кривичном одговорношћу, да:</w:t>
      </w:r>
    </w:p>
    <w:p w:rsidR="009604FE" w:rsidRDefault="009604FE" w:rsidP="009604FE">
      <w:pPr>
        <w:spacing w:line="41" w:lineRule="exact"/>
        <w:jc w:val="both"/>
        <w:rPr>
          <w:rFonts w:ascii="Times New Roman" w:eastAsia="Times New Roman" w:hAnsi="Times New Roman" w:cs="Times New Roman"/>
          <w:sz w:val="24"/>
        </w:rPr>
      </w:pPr>
    </w:p>
    <w:p w:rsidR="009604FE" w:rsidRDefault="009604FE" w:rsidP="009604FE">
      <w:pPr>
        <w:numPr>
          <w:ilvl w:val="1"/>
          <w:numId w:val="9"/>
        </w:numPr>
        <w:tabs>
          <w:tab w:val="left" w:pos="749"/>
        </w:tabs>
        <w:spacing w:line="276" w:lineRule="auto"/>
        <w:ind w:left="540" w:right="20"/>
        <w:jc w:val="both"/>
      </w:pPr>
      <w:r>
        <w:rPr>
          <w:rFonts w:ascii="Times New Roman" w:eastAsia="Times New Roman" w:hAnsi="Times New Roman" w:cs="Times New Roman"/>
          <w:sz w:val="24"/>
        </w:rPr>
        <w:t>су сви дати наводи у пријави и пратећој документацији истинити, потпуни и одговарају стварном стању,</w:t>
      </w:r>
    </w:p>
    <w:p w:rsidR="009604FE" w:rsidRDefault="009604FE" w:rsidP="009604FE">
      <w:pPr>
        <w:spacing w:line="1" w:lineRule="exact"/>
        <w:jc w:val="both"/>
        <w:rPr>
          <w:rFonts w:ascii="Times New Roman" w:eastAsia="Times New Roman" w:hAnsi="Times New Roman" w:cs="Times New Roman"/>
          <w:sz w:val="24"/>
        </w:rPr>
      </w:pPr>
    </w:p>
    <w:p w:rsidR="009604FE" w:rsidRDefault="009604FE" w:rsidP="009604FE">
      <w:pPr>
        <w:numPr>
          <w:ilvl w:val="2"/>
          <w:numId w:val="9"/>
        </w:numPr>
        <w:tabs>
          <w:tab w:val="left" w:pos="744"/>
        </w:tabs>
        <w:spacing w:line="288" w:lineRule="auto"/>
        <w:ind w:firstLine="600"/>
        <w:jc w:val="both"/>
      </w:pPr>
      <w:r>
        <w:rPr>
          <w:rFonts w:ascii="Times New Roman" w:eastAsia="Times New Roman" w:hAnsi="Times New Roman" w:cs="Times New Roman"/>
          <w:sz w:val="24"/>
        </w:rPr>
        <w:t>да имамо најмање једног запосленог на неодређено време најмање шест месеци пре подношења пријаве.</w:t>
      </w:r>
    </w:p>
    <w:p w:rsidR="009604FE" w:rsidRDefault="009604FE" w:rsidP="009604FE">
      <w:pPr>
        <w:spacing w:line="200" w:lineRule="exact"/>
        <w:jc w:val="both"/>
        <w:rPr>
          <w:rFonts w:ascii="Times New Roman" w:eastAsia="Times New Roman" w:hAnsi="Times New Roman" w:cs="Times New Roman"/>
          <w:sz w:val="24"/>
        </w:rPr>
      </w:pPr>
    </w:p>
    <w:p w:rsidR="009604FE" w:rsidRDefault="009604FE" w:rsidP="009604FE">
      <w:pPr>
        <w:spacing w:line="343" w:lineRule="exact"/>
        <w:jc w:val="both"/>
        <w:rPr>
          <w:rFonts w:ascii="Times New Roman" w:eastAsia="Times New Roman" w:hAnsi="Times New Roman" w:cs="Times New Roman"/>
          <w:sz w:val="24"/>
        </w:rPr>
      </w:pPr>
    </w:p>
    <w:p w:rsidR="009604FE" w:rsidRDefault="009604FE" w:rsidP="009604FE">
      <w:pPr>
        <w:numPr>
          <w:ilvl w:val="0"/>
          <w:numId w:val="9"/>
        </w:numPr>
        <w:tabs>
          <w:tab w:val="left" w:pos="240"/>
        </w:tabs>
        <w:spacing w:line="0" w:lineRule="atLeast"/>
        <w:ind w:left="240" w:hanging="240"/>
        <w:jc w:val="both"/>
      </w:pPr>
      <w:r>
        <w:rPr>
          <w:rFonts w:ascii="Times New Roman" w:eastAsia="Times New Roman" w:hAnsi="Times New Roman" w:cs="Times New Roman"/>
          <w:b/>
          <w:sz w:val="24"/>
        </w:rPr>
        <w:t>____________,</w:t>
      </w:r>
    </w:p>
    <w:p w:rsidR="009604FE" w:rsidRDefault="009604FE" w:rsidP="009604FE">
      <w:pPr>
        <w:tabs>
          <w:tab w:val="left" w:pos="5740"/>
        </w:tabs>
        <w:spacing w:line="0" w:lineRule="atLeast"/>
        <w:rPr>
          <w:rFonts w:ascii="Times New Roman" w:eastAsia="Times New Roman" w:hAnsi="Times New Roman" w:cs="Times New Roman"/>
          <w:b/>
          <w:sz w:val="24"/>
        </w:rPr>
      </w:pPr>
    </w:p>
    <w:p w:rsidR="009604FE" w:rsidRPr="00215D9E" w:rsidRDefault="009604FE" w:rsidP="009604FE">
      <w:pPr>
        <w:tabs>
          <w:tab w:val="left" w:pos="5740"/>
        </w:tabs>
        <w:spacing w:line="0" w:lineRule="atLeast"/>
        <w:rPr>
          <w:rFonts w:ascii="Times New Roman" w:hAnsi="Times New Roman" w:cs="Times New Roman"/>
          <w:sz w:val="24"/>
          <w:szCs w:val="24"/>
        </w:rPr>
        <w:sectPr w:rsidR="009604FE" w:rsidRPr="00215D9E">
          <w:pgSz w:w="12240" w:h="15840"/>
          <w:pgMar w:top="1414" w:right="1400" w:bottom="1440" w:left="1440" w:header="720" w:footer="720" w:gutter="0"/>
          <w:cols w:space="720"/>
          <w:docGrid w:linePitch="360"/>
        </w:sectPr>
      </w:pPr>
      <w:r>
        <w:rPr>
          <w:rFonts w:ascii="Times New Roman" w:eastAsia="Times New Roman" w:hAnsi="Times New Roman" w:cs="Times New Roman"/>
          <w:b/>
          <w:sz w:val="23"/>
        </w:rPr>
        <w:t>Датум ____________</w:t>
      </w:r>
      <w:r>
        <w:rPr>
          <w:rFonts w:ascii="Times New Roman" w:eastAsia="Times New Roman" w:hAnsi="Times New Roman" w:cs="Times New Roman"/>
          <w:b/>
          <w:sz w:val="23"/>
        </w:rPr>
        <w:tab/>
      </w:r>
      <w:bookmarkStart w:id="8" w:name="_GoBack"/>
      <w:r w:rsidRPr="00215D9E">
        <w:rPr>
          <w:rFonts w:ascii="Times New Roman" w:hAnsi="Times New Roman" w:cs="Times New Roman"/>
          <w:sz w:val="24"/>
          <w:szCs w:val="24"/>
        </w:rPr>
        <w:t>Потпис законског заступника</w:t>
      </w:r>
    </w:p>
    <w:tbl>
      <w:tblPr>
        <w:tblW w:w="0" w:type="auto"/>
        <w:tblInd w:w="10" w:type="dxa"/>
        <w:tblLayout w:type="fixed"/>
        <w:tblCellMar>
          <w:left w:w="0" w:type="dxa"/>
          <w:right w:w="0" w:type="dxa"/>
        </w:tblCellMar>
        <w:tblLook w:val="0000" w:firstRow="0" w:lastRow="0" w:firstColumn="0" w:lastColumn="0" w:noHBand="0" w:noVBand="0"/>
      </w:tblPr>
      <w:tblGrid>
        <w:gridCol w:w="640"/>
        <w:gridCol w:w="7580"/>
        <w:gridCol w:w="1460"/>
      </w:tblGrid>
      <w:tr w:rsidR="009604FE" w:rsidTr="004F34E0">
        <w:trPr>
          <w:trHeight w:val="278"/>
        </w:trPr>
        <w:tc>
          <w:tcPr>
            <w:tcW w:w="640" w:type="dxa"/>
            <w:tcBorders>
              <w:top w:val="single" w:sz="8" w:space="0" w:color="000000"/>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bookmarkStart w:id="9" w:name="page9"/>
            <w:bookmarkEnd w:id="9"/>
            <w:bookmarkEnd w:id="8"/>
          </w:p>
        </w:tc>
        <w:tc>
          <w:tcPr>
            <w:tcW w:w="7580" w:type="dxa"/>
            <w:tcBorders>
              <w:top w:val="single" w:sz="8" w:space="0" w:color="000000"/>
              <w:left w:val="single" w:sz="8" w:space="0" w:color="FFFFFF"/>
              <w:bottom w:val="single" w:sz="8" w:space="0" w:color="000000"/>
            </w:tcBorders>
            <w:shd w:val="clear" w:color="auto" w:fill="auto"/>
          </w:tcPr>
          <w:p w:rsidR="009604FE" w:rsidRDefault="009604FE" w:rsidP="004F34E0">
            <w:pPr>
              <w:spacing w:line="0" w:lineRule="atLeast"/>
              <w:ind w:left="2760"/>
            </w:pPr>
            <w:r>
              <w:rPr>
                <w:rFonts w:ascii="Times New Roman" w:eastAsia="Times New Roman" w:hAnsi="Times New Roman" w:cs="Times New Roman"/>
                <w:sz w:val="22"/>
              </w:rPr>
              <w:t>Листа поднете документација</w:t>
            </w:r>
          </w:p>
        </w:tc>
        <w:tc>
          <w:tcPr>
            <w:tcW w:w="1460" w:type="dxa"/>
            <w:tcBorders>
              <w:top w:val="single" w:sz="8" w:space="0" w:color="000000"/>
              <w:left w:val="single" w:sz="8" w:space="0" w:color="FFFFFF"/>
              <w:bottom w:val="single" w:sz="8" w:space="0" w:color="000000"/>
              <w:righ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r w:rsidR="009604FE" w:rsidTr="004F34E0">
        <w:trPr>
          <w:trHeight w:val="257"/>
        </w:trPr>
        <w:tc>
          <w:tcPr>
            <w:tcW w:w="640" w:type="dxa"/>
            <w:tcBorders>
              <w:left w:val="single" w:sz="8" w:space="0" w:color="000000"/>
              <w:bottom w:val="single" w:sz="8" w:space="0" w:color="000000"/>
            </w:tcBorders>
            <w:shd w:val="clear" w:color="auto" w:fill="auto"/>
          </w:tcPr>
          <w:p w:rsidR="009604FE" w:rsidRDefault="009604FE" w:rsidP="004F34E0">
            <w:pPr>
              <w:spacing w:line="0" w:lineRule="atLeast"/>
              <w:ind w:left="120"/>
            </w:pPr>
            <w:r>
              <w:rPr>
                <w:rFonts w:ascii="Times New Roman" w:eastAsia="Times New Roman" w:hAnsi="Times New Roman" w:cs="Times New Roman"/>
                <w:sz w:val="22"/>
              </w:rPr>
              <w:t>Р.б.</w:t>
            </w:r>
          </w:p>
        </w:tc>
        <w:tc>
          <w:tcPr>
            <w:tcW w:w="7580" w:type="dxa"/>
            <w:tcBorders>
              <w:left w:val="single" w:sz="8" w:space="0" w:color="000000"/>
              <w:bottom w:val="single" w:sz="8" w:space="0" w:color="000000"/>
            </w:tcBorders>
            <w:shd w:val="clear" w:color="auto" w:fill="auto"/>
          </w:tcPr>
          <w:p w:rsidR="009604FE" w:rsidRDefault="009604FE" w:rsidP="004F34E0">
            <w:pPr>
              <w:spacing w:line="0" w:lineRule="atLeast"/>
              <w:ind w:left="100"/>
            </w:pPr>
            <w:r>
              <w:rPr>
                <w:rFonts w:ascii="Times New Roman" w:eastAsia="Times New Roman" w:hAnsi="Times New Roman" w:cs="Times New Roman"/>
                <w:sz w:val="22"/>
              </w:rPr>
              <w:t>Опис</w:t>
            </w:r>
          </w:p>
        </w:tc>
        <w:tc>
          <w:tcPr>
            <w:tcW w:w="1460" w:type="dxa"/>
            <w:tcBorders>
              <w:left w:val="single" w:sz="8" w:space="0" w:color="000000"/>
              <w:bottom w:val="single" w:sz="8" w:space="0" w:color="000000"/>
              <w:right w:val="single" w:sz="8" w:space="0" w:color="000000"/>
            </w:tcBorders>
            <w:shd w:val="clear" w:color="auto" w:fill="auto"/>
          </w:tcPr>
          <w:p w:rsidR="009604FE" w:rsidRDefault="009604FE" w:rsidP="004F34E0">
            <w:pPr>
              <w:spacing w:line="0" w:lineRule="atLeast"/>
              <w:ind w:left="600"/>
            </w:pPr>
            <w:r>
              <w:rPr>
                <w:rFonts w:ascii="Times New Roman" w:eastAsia="Times New Roman" w:hAnsi="Times New Roman" w:cs="Times New Roman"/>
                <w:sz w:val="22"/>
              </w:rPr>
              <w:t>Х</w:t>
            </w:r>
          </w:p>
        </w:tc>
      </w:tr>
      <w:tr w:rsidR="009604FE" w:rsidTr="004F34E0">
        <w:trPr>
          <w:trHeight w:val="234"/>
        </w:trPr>
        <w:tc>
          <w:tcPr>
            <w:tcW w:w="640" w:type="dxa"/>
            <w:tcBorders>
              <w:left w:val="single" w:sz="8" w:space="0" w:color="000000"/>
            </w:tcBorders>
            <w:shd w:val="clear" w:color="auto" w:fill="auto"/>
          </w:tcPr>
          <w:p w:rsidR="009604FE" w:rsidRDefault="009604FE" w:rsidP="004F34E0">
            <w:pPr>
              <w:spacing w:line="233" w:lineRule="exact"/>
              <w:ind w:left="120"/>
            </w:pPr>
            <w:r>
              <w:rPr>
                <w:rFonts w:ascii="Times New Roman" w:eastAsia="Times New Roman" w:hAnsi="Times New Roman" w:cs="Times New Roman"/>
                <w:sz w:val="22"/>
              </w:rPr>
              <w:t>1.</w:t>
            </w:r>
          </w:p>
        </w:tc>
        <w:tc>
          <w:tcPr>
            <w:tcW w:w="7580" w:type="dxa"/>
            <w:tcBorders>
              <w:left w:val="single" w:sz="8" w:space="0" w:color="000000"/>
            </w:tcBorders>
            <w:shd w:val="clear" w:color="auto" w:fill="auto"/>
          </w:tcPr>
          <w:p w:rsidR="009604FE" w:rsidRDefault="009604FE" w:rsidP="004F34E0">
            <w:pPr>
              <w:spacing w:line="233" w:lineRule="exact"/>
              <w:ind w:left="100"/>
            </w:pPr>
            <w:r>
              <w:rPr>
                <w:rFonts w:ascii="Times New Roman" w:eastAsia="Times New Roman" w:hAnsi="Times New Roman" w:cs="Times New Roman"/>
                <w:sz w:val="22"/>
              </w:rPr>
              <w:t>Да су уписани у регистар АПР-а, а регистровани су као привредна друштва и</w:t>
            </w:r>
          </w:p>
        </w:tc>
        <w:tc>
          <w:tcPr>
            <w:tcW w:w="1460" w:type="dxa"/>
            <w:tcBorders>
              <w:left w:val="single" w:sz="8" w:space="0" w:color="000000"/>
              <w:righ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2"/>
              </w:rPr>
            </w:pPr>
          </w:p>
        </w:tc>
      </w:tr>
      <w:tr w:rsidR="009604FE" w:rsidTr="004F34E0">
        <w:trPr>
          <w:trHeight w:val="292"/>
        </w:trPr>
        <w:tc>
          <w:tcPr>
            <w:tcW w:w="64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7580" w:type="dxa"/>
            <w:tcBorders>
              <w:left w:val="single" w:sz="8" w:space="0" w:color="000000"/>
              <w:bottom w:val="single" w:sz="8" w:space="0" w:color="000000"/>
            </w:tcBorders>
            <w:shd w:val="clear" w:color="auto" w:fill="auto"/>
          </w:tcPr>
          <w:p w:rsidR="009604FE" w:rsidRDefault="009604FE" w:rsidP="004F34E0">
            <w:pPr>
              <w:spacing w:line="0" w:lineRule="atLeast"/>
              <w:ind w:left="100"/>
            </w:pPr>
            <w:r>
              <w:rPr>
                <w:rFonts w:ascii="Times New Roman" w:eastAsia="Times New Roman" w:hAnsi="Times New Roman" w:cs="Times New Roman"/>
                <w:sz w:val="22"/>
              </w:rPr>
              <w:t>предузетници најмање шест месеци од дана подношења пријаве,</w:t>
            </w:r>
          </w:p>
        </w:tc>
        <w:tc>
          <w:tcPr>
            <w:tcW w:w="1460" w:type="dxa"/>
            <w:tcBorders>
              <w:left w:val="single" w:sz="8" w:space="0" w:color="000000"/>
              <w:bottom w:val="single" w:sz="8" w:space="0" w:color="000000"/>
              <w:righ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r w:rsidR="009604FE" w:rsidTr="004F34E0">
        <w:trPr>
          <w:trHeight w:val="232"/>
        </w:trPr>
        <w:tc>
          <w:tcPr>
            <w:tcW w:w="640" w:type="dxa"/>
            <w:tcBorders>
              <w:left w:val="single" w:sz="8" w:space="0" w:color="000000"/>
            </w:tcBorders>
            <w:shd w:val="clear" w:color="auto" w:fill="auto"/>
          </w:tcPr>
          <w:p w:rsidR="009604FE" w:rsidRDefault="009604FE" w:rsidP="004F34E0">
            <w:pPr>
              <w:spacing w:line="232" w:lineRule="exact"/>
              <w:ind w:left="120"/>
            </w:pPr>
            <w:r>
              <w:rPr>
                <w:rFonts w:ascii="Times New Roman" w:eastAsia="Times New Roman" w:hAnsi="Times New Roman" w:cs="Times New Roman"/>
                <w:sz w:val="22"/>
              </w:rPr>
              <w:t>2.</w:t>
            </w:r>
          </w:p>
        </w:tc>
        <w:tc>
          <w:tcPr>
            <w:tcW w:w="7580" w:type="dxa"/>
            <w:tcBorders>
              <w:left w:val="single" w:sz="8" w:space="0" w:color="000000"/>
            </w:tcBorders>
            <w:shd w:val="clear" w:color="auto" w:fill="auto"/>
          </w:tcPr>
          <w:p w:rsidR="009604FE" w:rsidRDefault="009604FE" w:rsidP="004F34E0">
            <w:pPr>
              <w:spacing w:line="232" w:lineRule="exact"/>
              <w:ind w:left="100"/>
            </w:pPr>
            <w:r>
              <w:rPr>
                <w:rFonts w:ascii="Times New Roman" w:eastAsia="Times New Roman" w:hAnsi="Times New Roman" w:cs="Times New Roman"/>
                <w:sz w:val="22"/>
              </w:rPr>
              <w:t>Да им је седиште/ пријављена пословна јединица на територији града</w:t>
            </w:r>
          </w:p>
        </w:tc>
        <w:tc>
          <w:tcPr>
            <w:tcW w:w="1460" w:type="dxa"/>
            <w:tcBorders>
              <w:left w:val="single" w:sz="8" w:space="0" w:color="000000"/>
              <w:righ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2"/>
              </w:rPr>
            </w:pPr>
          </w:p>
        </w:tc>
      </w:tr>
      <w:tr w:rsidR="009604FE" w:rsidTr="004F34E0">
        <w:trPr>
          <w:trHeight w:val="293"/>
        </w:trPr>
        <w:tc>
          <w:tcPr>
            <w:tcW w:w="640" w:type="dxa"/>
            <w:tcBorders>
              <w:left w:val="single" w:sz="8" w:space="0" w:color="000000"/>
              <w:bottom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c>
          <w:tcPr>
            <w:tcW w:w="7580" w:type="dxa"/>
            <w:tcBorders>
              <w:left w:val="single" w:sz="8" w:space="0" w:color="000000"/>
              <w:bottom w:val="single" w:sz="8" w:space="0" w:color="000000"/>
            </w:tcBorders>
            <w:shd w:val="clear" w:color="auto" w:fill="auto"/>
          </w:tcPr>
          <w:p w:rsidR="009604FE" w:rsidRDefault="009604FE" w:rsidP="004F34E0">
            <w:pPr>
              <w:spacing w:line="0" w:lineRule="atLeast"/>
              <w:ind w:left="100"/>
            </w:pPr>
            <w:r>
              <w:rPr>
                <w:rFonts w:ascii="Times New Roman" w:eastAsia="Times New Roman" w:hAnsi="Times New Roman" w:cs="Times New Roman"/>
                <w:sz w:val="22"/>
              </w:rPr>
              <w:t>Кикинде,</w:t>
            </w:r>
          </w:p>
        </w:tc>
        <w:tc>
          <w:tcPr>
            <w:tcW w:w="1460" w:type="dxa"/>
            <w:tcBorders>
              <w:left w:val="single" w:sz="8" w:space="0" w:color="000000"/>
              <w:bottom w:val="single" w:sz="8" w:space="0" w:color="000000"/>
              <w:righ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r w:rsidR="009604FE" w:rsidTr="004F34E0">
        <w:trPr>
          <w:trHeight w:val="283"/>
        </w:trPr>
        <w:tc>
          <w:tcPr>
            <w:tcW w:w="640" w:type="dxa"/>
            <w:tcBorders>
              <w:left w:val="single" w:sz="8" w:space="0" w:color="000000"/>
              <w:bottom w:val="single" w:sz="8" w:space="0" w:color="000000"/>
            </w:tcBorders>
            <w:shd w:val="clear" w:color="auto" w:fill="auto"/>
          </w:tcPr>
          <w:p w:rsidR="009604FE" w:rsidRDefault="009604FE" w:rsidP="004F34E0">
            <w:pPr>
              <w:spacing w:line="0" w:lineRule="atLeast"/>
              <w:ind w:left="120"/>
            </w:pPr>
            <w:r>
              <w:rPr>
                <w:rFonts w:ascii="Times New Roman" w:eastAsia="Times New Roman" w:hAnsi="Times New Roman" w:cs="Times New Roman"/>
                <w:sz w:val="22"/>
              </w:rPr>
              <w:t>3.</w:t>
            </w:r>
          </w:p>
        </w:tc>
        <w:tc>
          <w:tcPr>
            <w:tcW w:w="7580" w:type="dxa"/>
            <w:tcBorders>
              <w:left w:val="single" w:sz="8" w:space="0" w:color="000000"/>
              <w:bottom w:val="single" w:sz="8" w:space="0" w:color="000000"/>
            </w:tcBorders>
            <w:shd w:val="clear" w:color="auto" w:fill="auto"/>
          </w:tcPr>
          <w:p w:rsidR="009604FE" w:rsidRDefault="009604FE" w:rsidP="004F34E0">
            <w:pPr>
              <w:spacing w:line="0" w:lineRule="atLeast"/>
              <w:ind w:left="100"/>
            </w:pPr>
            <w:r>
              <w:rPr>
                <w:rFonts w:ascii="Times New Roman" w:eastAsia="Times New Roman" w:hAnsi="Times New Roman" w:cs="Times New Roman"/>
                <w:sz w:val="22"/>
              </w:rPr>
              <w:t>Да су регистровани као привредна друштва или предузетници,</w:t>
            </w:r>
          </w:p>
        </w:tc>
        <w:tc>
          <w:tcPr>
            <w:tcW w:w="1460" w:type="dxa"/>
            <w:tcBorders>
              <w:left w:val="single" w:sz="8" w:space="0" w:color="000000"/>
              <w:bottom w:val="single" w:sz="8" w:space="0" w:color="000000"/>
              <w:righ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r w:rsidR="009604FE" w:rsidTr="004F34E0">
        <w:trPr>
          <w:trHeight w:val="283"/>
        </w:trPr>
        <w:tc>
          <w:tcPr>
            <w:tcW w:w="640" w:type="dxa"/>
            <w:tcBorders>
              <w:left w:val="single" w:sz="8" w:space="0" w:color="000000"/>
              <w:bottom w:val="single" w:sz="8" w:space="0" w:color="000000"/>
            </w:tcBorders>
            <w:shd w:val="clear" w:color="auto" w:fill="auto"/>
          </w:tcPr>
          <w:p w:rsidR="009604FE" w:rsidRDefault="009604FE" w:rsidP="004F34E0">
            <w:pPr>
              <w:spacing w:line="0" w:lineRule="atLeast"/>
              <w:ind w:left="120"/>
            </w:pPr>
            <w:r>
              <w:rPr>
                <w:rFonts w:ascii="Times New Roman" w:eastAsia="Times New Roman" w:hAnsi="Times New Roman" w:cs="Times New Roman"/>
                <w:sz w:val="22"/>
              </w:rPr>
              <w:t>4.</w:t>
            </w:r>
          </w:p>
        </w:tc>
        <w:tc>
          <w:tcPr>
            <w:tcW w:w="7580" w:type="dxa"/>
            <w:tcBorders>
              <w:left w:val="single" w:sz="8" w:space="0" w:color="000000"/>
              <w:bottom w:val="single" w:sz="8" w:space="0" w:color="000000"/>
            </w:tcBorders>
            <w:shd w:val="clear" w:color="auto" w:fill="auto"/>
          </w:tcPr>
          <w:p w:rsidR="009604FE" w:rsidRDefault="009604FE" w:rsidP="004F34E0">
            <w:pPr>
              <w:spacing w:line="0" w:lineRule="atLeast"/>
              <w:ind w:left="100"/>
            </w:pPr>
            <w:r>
              <w:rPr>
                <w:rFonts w:ascii="Times New Roman" w:eastAsia="Times New Roman" w:hAnsi="Times New Roman" w:cs="Times New Roman"/>
                <w:sz w:val="22"/>
              </w:rPr>
              <w:t>Да над њима није покренут стечајни поступак или поступак ликвидације,</w:t>
            </w:r>
          </w:p>
        </w:tc>
        <w:tc>
          <w:tcPr>
            <w:tcW w:w="1460" w:type="dxa"/>
            <w:tcBorders>
              <w:left w:val="single" w:sz="8" w:space="0" w:color="000000"/>
              <w:bottom w:val="single" w:sz="8" w:space="0" w:color="000000"/>
              <w:righ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r w:rsidR="009604FE" w:rsidTr="004F34E0">
        <w:trPr>
          <w:trHeight w:val="282"/>
        </w:trPr>
        <w:tc>
          <w:tcPr>
            <w:tcW w:w="640" w:type="dxa"/>
            <w:tcBorders>
              <w:left w:val="single" w:sz="8" w:space="0" w:color="000000"/>
              <w:bottom w:val="single" w:sz="8" w:space="0" w:color="000000"/>
            </w:tcBorders>
            <w:shd w:val="clear" w:color="auto" w:fill="auto"/>
          </w:tcPr>
          <w:p w:rsidR="009604FE" w:rsidRDefault="009604FE" w:rsidP="004F34E0">
            <w:pPr>
              <w:spacing w:line="0" w:lineRule="atLeast"/>
              <w:ind w:left="120"/>
            </w:pPr>
            <w:r>
              <w:rPr>
                <w:rFonts w:ascii="Times New Roman" w:eastAsia="Times New Roman" w:hAnsi="Times New Roman" w:cs="Times New Roman"/>
                <w:sz w:val="22"/>
              </w:rPr>
              <w:t>5.</w:t>
            </w:r>
          </w:p>
        </w:tc>
        <w:tc>
          <w:tcPr>
            <w:tcW w:w="7580" w:type="dxa"/>
            <w:tcBorders>
              <w:left w:val="single" w:sz="8" w:space="0" w:color="000000"/>
              <w:bottom w:val="single" w:sz="8" w:space="0" w:color="000000"/>
            </w:tcBorders>
            <w:shd w:val="clear" w:color="auto" w:fill="auto"/>
          </w:tcPr>
          <w:p w:rsidR="009604FE" w:rsidRDefault="009604FE" w:rsidP="004F34E0">
            <w:pPr>
              <w:spacing w:line="0" w:lineRule="atLeast"/>
              <w:ind w:left="100"/>
            </w:pPr>
            <w:r>
              <w:rPr>
                <w:rFonts w:ascii="Times New Roman" w:eastAsia="Times New Roman" w:hAnsi="Times New Roman" w:cs="Times New Roman"/>
                <w:sz w:val="22"/>
              </w:rPr>
              <w:t>Да су измирили доспеле обавезе по основу јавних прихода,</w:t>
            </w:r>
          </w:p>
        </w:tc>
        <w:tc>
          <w:tcPr>
            <w:tcW w:w="1460" w:type="dxa"/>
            <w:tcBorders>
              <w:left w:val="single" w:sz="8" w:space="0" w:color="000000"/>
              <w:bottom w:val="single" w:sz="8" w:space="0" w:color="000000"/>
              <w:righ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r w:rsidR="009604FE" w:rsidTr="004F34E0">
        <w:trPr>
          <w:trHeight w:val="283"/>
        </w:trPr>
        <w:tc>
          <w:tcPr>
            <w:tcW w:w="640" w:type="dxa"/>
            <w:tcBorders>
              <w:left w:val="single" w:sz="8" w:space="0" w:color="000000"/>
              <w:bottom w:val="single" w:sz="8" w:space="0" w:color="000000"/>
            </w:tcBorders>
            <w:shd w:val="clear" w:color="auto" w:fill="auto"/>
          </w:tcPr>
          <w:p w:rsidR="009604FE" w:rsidRDefault="009604FE" w:rsidP="004F34E0">
            <w:pPr>
              <w:spacing w:line="0" w:lineRule="atLeast"/>
              <w:ind w:left="120"/>
            </w:pPr>
            <w:r>
              <w:rPr>
                <w:rFonts w:ascii="Times New Roman" w:eastAsia="Times New Roman" w:hAnsi="Times New Roman" w:cs="Times New Roman"/>
                <w:sz w:val="22"/>
              </w:rPr>
              <w:t>8.</w:t>
            </w:r>
          </w:p>
        </w:tc>
        <w:tc>
          <w:tcPr>
            <w:tcW w:w="7580" w:type="dxa"/>
            <w:tcBorders>
              <w:left w:val="single" w:sz="8" w:space="0" w:color="000000"/>
              <w:bottom w:val="single" w:sz="8" w:space="0" w:color="000000"/>
            </w:tcBorders>
            <w:shd w:val="clear" w:color="auto" w:fill="auto"/>
          </w:tcPr>
          <w:p w:rsidR="009604FE" w:rsidRDefault="009604FE" w:rsidP="004F34E0">
            <w:pPr>
              <w:spacing w:line="0" w:lineRule="atLeast"/>
              <w:ind w:left="100"/>
            </w:pPr>
            <w:r>
              <w:rPr>
                <w:rFonts w:ascii="Times New Roman" w:eastAsia="Times New Roman" w:hAnsi="Times New Roman" w:cs="Times New Roman"/>
                <w:sz w:val="22"/>
              </w:rPr>
              <w:t>Ценовни преглед модела бицикала</w:t>
            </w:r>
          </w:p>
        </w:tc>
        <w:tc>
          <w:tcPr>
            <w:tcW w:w="1460" w:type="dxa"/>
            <w:tcBorders>
              <w:left w:val="single" w:sz="8" w:space="0" w:color="000000"/>
              <w:bottom w:val="single" w:sz="8" w:space="0" w:color="000000"/>
              <w:right w:val="single" w:sz="8" w:space="0" w:color="000000"/>
            </w:tcBorders>
            <w:shd w:val="clear" w:color="auto" w:fill="auto"/>
          </w:tcPr>
          <w:p w:rsidR="009604FE" w:rsidRDefault="009604FE" w:rsidP="004F34E0">
            <w:pPr>
              <w:snapToGrid w:val="0"/>
              <w:spacing w:line="0" w:lineRule="atLeast"/>
              <w:rPr>
                <w:rFonts w:ascii="Times New Roman" w:eastAsia="Times New Roman" w:hAnsi="Times New Roman" w:cs="Times New Roman"/>
                <w:sz w:val="24"/>
              </w:rPr>
            </w:pPr>
          </w:p>
        </w:tc>
      </w:tr>
    </w:tbl>
    <w:p w:rsidR="009604FE" w:rsidRDefault="009604FE" w:rsidP="009604FE">
      <w:pPr>
        <w:spacing w:line="1" w:lineRule="exact"/>
        <w:rPr>
          <w:rFonts w:ascii="Times New Roman" w:eastAsia="Times New Roman" w:hAnsi="Times New Roman" w:cs="Times New Roman"/>
        </w:rPr>
      </w:pPr>
    </w:p>
    <w:p w:rsidR="000058A8" w:rsidRDefault="000058A8"/>
    <w:sectPr w:rsidR="000058A8">
      <w:pgSz w:w="12240" w:h="15840"/>
      <w:pgMar w:top="1420" w:right="1320" w:bottom="1440" w:left="13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lvl>
  </w:abstractNum>
  <w:abstractNum w:abstractNumId="1" w15:restartNumberingAfterBreak="0">
    <w:nsid w:val="00000002"/>
    <w:multiLevelType w:val="singleLevel"/>
    <w:tmpl w:val="00000002"/>
    <w:name w:val="WW8Num2"/>
    <w:lvl w:ilvl="0">
      <w:start w:val="7"/>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0" w:firstLine="0"/>
      </w:pPr>
      <w:rPr>
        <w:rFonts w:ascii="Liberation Serif" w:hAnsi="Liberation Serif" w:cs="Liberation Serif"/>
      </w:rPr>
    </w:lvl>
  </w:abstractNum>
  <w:abstractNum w:abstractNumId="3" w15:restartNumberingAfterBreak="0">
    <w:nsid w:val="00000004"/>
    <w:multiLevelType w:val="singleLevel"/>
    <w:tmpl w:val="00000004"/>
    <w:name w:val="WW8Num4"/>
    <w:lvl w:ilvl="0">
      <w:start w:val="4"/>
      <w:numFmt w:val="decimal"/>
      <w:lvlText w:val="%1."/>
      <w:lvlJc w:val="left"/>
      <w:pPr>
        <w:tabs>
          <w:tab w:val="num" w:pos="0"/>
        </w:tabs>
        <w:ind w:left="0" w:firstLine="0"/>
      </w:pPr>
      <w:rPr>
        <w:rFonts w:ascii="Times New Roman" w:eastAsia="Times New Roman" w:hAnsi="Times New Roman" w:cs="Times New Roman"/>
        <w:b/>
        <w:sz w:val="23"/>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0" w:firstLine="0"/>
      </w:pPr>
      <w:rPr>
        <w:rFonts w:ascii="Liberation Serif" w:hAnsi="Liberation Serif" w:cs="Times New Roman"/>
        <w:sz w:val="22"/>
      </w:rPr>
    </w:lvl>
  </w:abstractNum>
  <w:abstractNum w:abstractNumId="5" w15:restartNumberingAfterBreak="0">
    <w:nsid w:val="00000006"/>
    <w:multiLevelType w:val="singleLevel"/>
    <w:tmpl w:val="00000006"/>
    <w:name w:val="WW8Num6"/>
    <w:lvl w:ilvl="0">
      <w:start w:val="1"/>
      <w:numFmt w:val="bullet"/>
      <w:lvlText w:val="У"/>
      <w:lvlJc w:val="left"/>
      <w:pPr>
        <w:tabs>
          <w:tab w:val="num" w:pos="0"/>
        </w:tabs>
        <w:ind w:left="0" w:firstLine="0"/>
      </w:pPr>
      <w:rPr>
        <w:rFonts w:ascii="Liberation Serif" w:hAnsi="Liberation Serif" w:cs="Liberation Serif"/>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0" w:firstLine="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0" w:firstLine="0"/>
      </w:pPr>
      <w:rPr>
        <w:rFonts w:ascii="Times New Roman" w:eastAsia="Times New Roman" w:hAnsi="Times New Roman" w:cs="Times New Roman"/>
        <w:sz w:val="19"/>
      </w:rPr>
    </w:lvl>
  </w:abstractNum>
  <w:abstractNum w:abstractNumId="8" w15:restartNumberingAfterBreak="0">
    <w:nsid w:val="00000009"/>
    <w:multiLevelType w:val="multilevel"/>
    <w:tmpl w:val="00000009"/>
    <w:name w:val="WW8Num9"/>
    <w:lvl w:ilvl="0">
      <w:start w:val="1"/>
      <w:numFmt w:val="bullet"/>
      <w:lvlText w:val="У"/>
      <w:lvlJc w:val="left"/>
      <w:pPr>
        <w:tabs>
          <w:tab w:val="num" w:pos="0"/>
        </w:tabs>
        <w:ind w:left="0" w:firstLine="0"/>
      </w:pPr>
      <w:rPr>
        <w:rFonts w:ascii="Liberation Serif" w:hAnsi="Liberation Serif" w:cs="Liberation Serif"/>
      </w:rPr>
    </w:lvl>
    <w:lvl w:ilvl="1">
      <w:start w:val="1"/>
      <w:numFmt w:val="bullet"/>
      <w:lvlText w:val="-"/>
      <w:lvlJc w:val="left"/>
      <w:pPr>
        <w:tabs>
          <w:tab w:val="num" w:pos="0"/>
        </w:tabs>
        <w:ind w:left="0" w:firstLine="0"/>
      </w:pPr>
      <w:rPr>
        <w:rFonts w:ascii="Liberation Serif" w:hAnsi="Liberation Serif" w:cs="Times New Roman"/>
        <w:sz w:val="24"/>
      </w:rPr>
    </w:lvl>
    <w:lvl w:ilvl="2">
      <w:start w:val="1"/>
      <w:numFmt w:val="bullet"/>
      <w:lvlText w:val="-"/>
      <w:lvlJc w:val="left"/>
      <w:pPr>
        <w:tabs>
          <w:tab w:val="num" w:pos="0"/>
        </w:tabs>
        <w:ind w:left="0" w:firstLine="0"/>
      </w:pPr>
      <w:rPr>
        <w:rFonts w:ascii="Liberation Serif" w:hAnsi="Liberation Serif" w:cs="Times New Roman"/>
        <w:sz w:val="24"/>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42"/>
    <w:rsid w:val="000058A8"/>
    <w:rsid w:val="001A5292"/>
    <w:rsid w:val="001F7321"/>
    <w:rsid w:val="00215D9E"/>
    <w:rsid w:val="005B4687"/>
    <w:rsid w:val="006A765D"/>
    <w:rsid w:val="008351C9"/>
    <w:rsid w:val="009604FE"/>
    <w:rsid w:val="00A04E42"/>
    <w:rsid w:val="00C810D0"/>
    <w:rsid w:val="00D15FB4"/>
    <w:rsid w:val="00D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75CA9B73-F475-4C76-B395-2AA2E427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FE"/>
    <w:pPr>
      <w:suppressAutoHyphens/>
      <w:spacing w:after="0" w:line="240" w:lineRule="auto"/>
    </w:pPr>
    <w:rPr>
      <w:rFonts w:ascii="Calibri" w:eastAsia="Calibri" w:hAnsi="Calibri" w:cs="Arial"/>
      <w:sz w:val="20"/>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4FE"/>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Arsenov</dc:creator>
  <cp:keywords/>
  <dc:description/>
  <cp:lastModifiedBy>Dunja Arsenov</cp:lastModifiedBy>
  <cp:revision>11</cp:revision>
  <dcterms:created xsi:type="dcterms:W3CDTF">2023-10-10T08:41:00Z</dcterms:created>
  <dcterms:modified xsi:type="dcterms:W3CDTF">2023-10-10T08:55:00Z</dcterms:modified>
</cp:coreProperties>
</file>