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FE" w:rsidRDefault="009604FE" w:rsidP="009604FE">
      <w:pPr>
        <w:spacing w:line="0" w:lineRule="atLeast"/>
        <w:ind w:left="8100"/>
      </w:pPr>
      <w:bookmarkStart w:id="0" w:name="page1"/>
      <w:bookmarkEnd w:id="0"/>
      <w:r>
        <w:rPr>
          <w:rFonts w:ascii="Times New Roman" w:eastAsia="Times New Roman" w:hAnsi="Times New Roman" w:cs="Times New Roman"/>
          <w:sz w:val="23"/>
        </w:rPr>
        <w:t>ОБРАЗАЦ 1</w:t>
      </w:r>
    </w:p>
    <w:p w:rsidR="009604FE" w:rsidRDefault="009604FE" w:rsidP="009604FE">
      <w:pPr>
        <w:rPr>
          <w:rFonts w:ascii="Times New Roman" w:eastAsia="Times New Roman" w:hAnsi="Times New Roman" w:cs="Times New Roman"/>
          <w:sz w:val="24"/>
        </w:rPr>
        <w:sectPr w:rsidR="009604FE">
          <w:pgSz w:w="12240" w:h="15840"/>
          <w:pgMar w:top="1414" w:right="1180" w:bottom="1440" w:left="1440" w:header="720" w:footer="720" w:gutter="0"/>
          <w:cols w:space="720"/>
          <w:docGrid w:linePitch="360"/>
        </w:sectPr>
      </w:pPr>
      <w:r>
        <w:rPr>
          <w:noProof/>
          <w:lang w:eastAsia="en-US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134620</wp:posOffset>
            </wp:positionV>
            <wp:extent cx="6057265" cy="685165"/>
            <wp:effectExtent l="0" t="0" r="63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252" r="-17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328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ind w:left="1380"/>
      </w:pPr>
      <w:r>
        <w:rPr>
          <w:rFonts w:ascii="Times New Roman" w:eastAsia="Times New Roman" w:hAnsi="Times New Roman" w:cs="Times New Roman"/>
          <w:b/>
          <w:sz w:val="27"/>
        </w:rPr>
        <w:t>БРОЈ ПРИЈАВЕ</w:t>
      </w:r>
      <w:r>
        <w:br w:type="column"/>
      </w:r>
    </w:p>
    <w:p w:rsidR="009604FE" w:rsidRDefault="009604FE" w:rsidP="009604FE">
      <w:pPr>
        <w:spacing w:line="25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0" w:lineRule="atLeast"/>
        <w:sectPr w:rsidR="009604FE">
          <w:type w:val="continuous"/>
          <w:pgSz w:w="12240" w:h="15840"/>
          <w:pgMar w:top="1414" w:right="1180" w:bottom="1440" w:left="1440" w:header="720" w:footer="720" w:gutter="0"/>
          <w:cols w:num="2" w:space="720" w:equalWidth="0">
            <w:col w:w="5060" w:space="720"/>
            <w:col w:w="3840"/>
          </w:cols>
          <w:docGrid w:linePitch="360"/>
        </w:sectPr>
      </w:pPr>
      <w:r>
        <w:rPr>
          <w:rFonts w:ascii="Times New Roman" w:eastAsia="Times New Roman" w:hAnsi="Times New Roman" w:cs="Times New Roman"/>
          <w:i/>
          <w:sz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2"/>
        </w:rPr>
        <w:t>попуњава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јединица</w:t>
      </w:r>
      <w:proofErr w:type="spellEnd"/>
      <w:r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локалне</w:t>
      </w:r>
      <w:proofErr w:type="spellEnd"/>
      <w:r>
        <w:rPr>
          <w:rFonts w:ascii="Times New Roman" w:eastAsia="Times New Roman" w:hAnsi="Times New Roman" w:cs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самоуправе</w:t>
      </w:r>
      <w:proofErr w:type="spellEnd"/>
      <w:r>
        <w:rPr>
          <w:rFonts w:ascii="Times New Roman" w:eastAsia="Times New Roman" w:hAnsi="Times New Roman" w:cs="Times New Roman"/>
          <w:i/>
          <w:sz w:val="22"/>
        </w:rPr>
        <w:t>)</w:t>
      </w:r>
    </w:p>
    <w:p w:rsidR="009604FE" w:rsidRDefault="009604FE" w:rsidP="009604FE">
      <w:pPr>
        <w:spacing w:line="391" w:lineRule="exact"/>
        <w:rPr>
          <w:rFonts w:ascii="Times New Roman" w:eastAsia="Times New Roman" w:hAnsi="Times New Roman" w:cs="Times New Roman"/>
          <w:i/>
          <w:sz w:val="24"/>
        </w:rPr>
      </w:pPr>
    </w:p>
    <w:p w:rsidR="009604FE" w:rsidRDefault="009604FE" w:rsidP="009604FE">
      <w:pPr>
        <w:spacing w:line="0" w:lineRule="atLeast"/>
        <w:ind w:right="240"/>
        <w:jc w:val="center"/>
      </w:pPr>
      <w:r>
        <w:rPr>
          <w:rFonts w:ascii="Times New Roman" w:eastAsia="Times New Roman" w:hAnsi="Times New Roman" w:cs="Times New Roman"/>
          <w:b/>
          <w:sz w:val="35"/>
        </w:rPr>
        <w:t>НАБАВКА БИЦИКАЛА КАО ЕКОЛОШКИ</w:t>
      </w:r>
    </w:p>
    <w:p w:rsidR="009604FE" w:rsidRDefault="009604FE" w:rsidP="009604FE">
      <w:pPr>
        <w:spacing w:line="34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Pr="007274F5" w:rsidRDefault="009604FE" w:rsidP="009604FE">
      <w:pPr>
        <w:spacing w:line="0" w:lineRule="atLeast"/>
        <w:ind w:right="240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ПРИХВАТЉИВОГ </w:t>
      </w:r>
      <w:r>
        <w:rPr>
          <w:rFonts w:ascii="Times New Roman" w:eastAsia="Times New Roman" w:hAnsi="Times New Roman" w:cs="Times New Roman"/>
          <w:b/>
          <w:sz w:val="36"/>
          <w:lang w:val="sr-Cyrl-RS"/>
        </w:rPr>
        <w:t>НАЧИНА ПРЕВОЗА</w:t>
      </w:r>
    </w:p>
    <w:p w:rsidR="009604FE" w:rsidRDefault="009604FE" w:rsidP="009604FE">
      <w:pPr>
        <w:spacing w:line="186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0" w:lineRule="atLeast"/>
        <w:ind w:right="26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202</w:t>
      </w:r>
      <w:r w:rsidR="00372392">
        <w:rPr>
          <w:rFonts w:ascii="Times New Roman" w:eastAsia="Times New Roman" w:hAnsi="Times New Roman" w:cs="Times New Roman"/>
          <w:b/>
          <w:sz w:val="36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3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</w:rPr>
        <w:t>години</w:t>
      </w:r>
      <w:proofErr w:type="spellEnd"/>
      <w:proofErr w:type="gramEnd"/>
    </w:p>
    <w:p w:rsidR="009604FE" w:rsidRDefault="009604FE" w:rsidP="009604FE">
      <w:pPr>
        <w:spacing w:line="368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0" w:lineRule="atLeast"/>
        <w:ind w:right="24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ПРИЈАВНИ ФОРМУЛАР</w:t>
      </w:r>
    </w:p>
    <w:p w:rsidR="009604FE" w:rsidRDefault="009604FE" w:rsidP="009604FE">
      <w:pPr>
        <w:spacing w:line="20" w:lineRule="exac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1124585</wp:posOffset>
            </wp:positionV>
            <wp:extent cx="6026785" cy="615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53" r="-15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i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i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85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</w:pPr>
      <w:r>
        <w:rPr>
          <w:rFonts w:ascii="Times New Roman" w:eastAsia="Times New Roman" w:hAnsi="Times New Roman" w:cs="Times New Roman"/>
          <w:b/>
          <w:i/>
          <w:sz w:val="28"/>
        </w:rPr>
        <w:t>НАЗИВ ПРИВРЕДНОГ</w:t>
      </w:r>
    </w:p>
    <w:p w:rsidR="009604FE" w:rsidRDefault="009604FE" w:rsidP="009604FE">
      <w:pPr>
        <w:spacing w:line="0" w:lineRule="atLeast"/>
        <w:sectPr w:rsidR="009604FE">
          <w:type w:val="continuous"/>
          <w:pgSz w:w="12240" w:h="15840"/>
          <w:pgMar w:top="1414" w:right="118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</w:rPr>
        <w:t>СУБЈЕКТА</w:t>
      </w:r>
    </w:p>
    <w:p w:rsidR="009604FE" w:rsidRPr="00E10999" w:rsidRDefault="009604FE" w:rsidP="0096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2"/>
      <w:bookmarkEnd w:id="1"/>
      <w:r w:rsidRPr="00E10999">
        <w:rPr>
          <w:rFonts w:ascii="Times New Roman" w:hAnsi="Times New Roman" w:cs="Times New Roman"/>
          <w:b/>
          <w:sz w:val="24"/>
          <w:szCs w:val="24"/>
        </w:rPr>
        <w:lastRenderedPageBreak/>
        <w:t>ПРИЈАВА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999">
        <w:rPr>
          <w:rFonts w:ascii="Times New Roman" w:hAnsi="Times New Roman" w:cs="Times New Roman"/>
          <w:b/>
          <w:sz w:val="24"/>
          <w:szCs w:val="24"/>
        </w:rPr>
        <w:t>НА ЈАВНИ ПОЗИВ ЗА ИЗБОР ПРИВРЕДНИХ СУБЈЕКАТА У НАБАВЦИ БИЦИКАЛА КАО ЕКОЛОШКИ ПРИХВАТЉИВОГ НАЧИНА ПРЕВОЗА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8"/>
        </w:rPr>
      </w:pPr>
    </w:p>
    <w:p w:rsidR="009604FE" w:rsidRDefault="009604FE" w:rsidP="009604FE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40"/>
      </w:pPr>
      <w:r>
        <w:rPr>
          <w:rFonts w:ascii="Times New Roman" w:eastAsia="Times New Roman" w:hAnsi="Times New Roman" w:cs="Times New Roman"/>
          <w:b/>
          <w:i/>
          <w:noProof/>
          <w:sz w:val="24"/>
          <w:lang w:eastAsia="en-US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5080</wp:posOffset>
            </wp:positionV>
            <wp:extent cx="5915025" cy="4314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1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</w:rPr>
        <w:t>ОСНОВНИ ПОДАЦИ О ПРИВРЕДНОМ СУБЈЕКТУ</w:t>
      </w:r>
    </w:p>
    <w:p w:rsidR="009604FE" w:rsidRDefault="009604FE" w:rsidP="009604FE">
      <w:pPr>
        <w:spacing w:line="20" w:lineRule="exact"/>
        <w:rPr>
          <w:rFonts w:ascii="Times New Roman" w:eastAsia="Times New Roman" w:hAnsi="Times New Roman" w:cs="Times New Roman"/>
          <w:b/>
          <w:i/>
          <w:sz w:val="24"/>
        </w:rPr>
      </w:pPr>
    </w:p>
    <w:p w:rsidR="009604FE" w:rsidRDefault="009604FE" w:rsidP="009604FE">
      <w:pPr>
        <w:spacing w:line="44" w:lineRule="exact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657"/>
        <w:gridCol w:w="1480"/>
        <w:gridCol w:w="2860"/>
        <w:gridCol w:w="4260"/>
        <w:gridCol w:w="23"/>
      </w:tblGrid>
      <w:tr w:rsidR="009604FE" w:rsidTr="004F34E0">
        <w:trPr>
          <w:trHeight w:val="504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340" w:type="dxa"/>
            <w:gridSpan w:val="2"/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привредног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субјекта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192"/>
        </w:trPr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657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604FE" w:rsidTr="004F34E0">
        <w:trPr>
          <w:trHeight w:val="413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7" w:type="dxa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340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</w:p>
        </w:tc>
        <w:tc>
          <w:tcPr>
            <w:tcW w:w="4260" w:type="dxa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406"/>
        </w:trPr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Скраћени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лица</w:t>
            </w:r>
            <w:proofErr w:type="spellEnd"/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400"/>
        </w:trPr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451"/>
        </w:trPr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идентификациони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4260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132"/>
        </w:trPr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</w:tc>
        <w:tc>
          <w:tcPr>
            <w:tcW w:w="657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4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8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9604FE" w:rsidTr="004F34E0">
        <w:trPr>
          <w:trHeight w:val="302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2860" w:type="dxa"/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142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657" w:type="dxa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480" w:type="dxa"/>
            <w:vMerge w:val="restart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258" w:lineRule="exac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пословна</w:t>
            </w:r>
            <w:proofErr w:type="spellEnd"/>
          </w:p>
        </w:tc>
        <w:tc>
          <w:tcPr>
            <w:tcW w:w="28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42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9604FE" w:rsidTr="004F34E0">
        <w:trPr>
          <w:trHeight w:val="96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80" w:type="dxa"/>
            <w:vMerge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860" w:type="dxa"/>
            <w:vMerge w:val="restart"/>
            <w:shd w:val="clear" w:color="auto" w:fill="auto"/>
          </w:tcPr>
          <w:p w:rsidR="009604FE" w:rsidRDefault="009604FE" w:rsidP="004F34E0">
            <w:pPr>
              <w:spacing w:line="235" w:lineRule="exac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локалне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</w:tr>
      <w:tr w:rsidR="009604FE" w:rsidTr="004F34E0">
        <w:trPr>
          <w:trHeight w:val="139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657" w:type="dxa"/>
            <w:vMerge w:val="restart"/>
            <w:shd w:val="clear" w:color="auto" w:fill="auto"/>
          </w:tcPr>
          <w:p w:rsidR="009604FE" w:rsidRDefault="009604FE" w:rsidP="004F34E0">
            <w:pPr>
              <w:spacing w:line="0" w:lineRule="atLeast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</w:tr>
      <w:tr w:rsidR="009604FE" w:rsidTr="004F34E0">
        <w:trPr>
          <w:trHeight w:val="137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860" w:type="dxa"/>
            <w:vMerge w:val="restart"/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самоуправе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</w:tc>
      </w:tr>
      <w:tr w:rsidR="009604FE" w:rsidTr="004F34E0">
        <w:trPr>
          <w:trHeight w:val="169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657" w:type="dxa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80" w:type="dxa"/>
            <w:vMerge w:val="restart"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или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426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</w:tr>
      <w:tr w:rsidR="009604FE" w:rsidTr="004F34E0">
        <w:trPr>
          <w:trHeight w:val="87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480" w:type="dxa"/>
            <w:vMerge/>
            <w:tcBorders>
              <w:bottom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860" w:type="dxa"/>
            <w:vMerge w:val="restart"/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7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7"/>
              </w:rPr>
            </w:pPr>
          </w:p>
        </w:tc>
      </w:tr>
      <w:tr w:rsidR="009604FE" w:rsidTr="004F34E0">
        <w:trPr>
          <w:trHeight w:val="331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огранак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26"/>
        </w:trPr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657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4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2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9604FE" w:rsidRDefault="009604FE" w:rsidP="009604FE">
      <w:pPr>
        <w:numPr>
          <w:ilvl w:val="0"/>
          <w:numId w:val="2"/>
        </w:numPr>
        <w:tabs>
          <w:tab w:val="left" w:pos="780"/>
        </w:tabs>
        <w:spacing w:line="180" w:lineRule="auto"/>
        <w:ind w:left="780" w:hanging="474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поште</w:t>
      </w:r>
      <w:proofErr w:type="spellEnd"/>
    </w:p>
    <w:p w:rsidR="009604FE" w:rsidRDefault="009604FE" w:rsidP="009604FE">
      <w:pPr>
        <w:spacing w:line="1" w:lineRule="exact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</w:p>
    <w:p w:rsidR="009604FE" w:rsidRDefault="009604FE" w:rsidP="009604FE">
      <w:pPr>
        <w:spacing w:line="0" w:lineRule="atLeast"/>
        <w:ind w:left="7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навести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поштански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604FE" w:rsidRDefault="009604FE" w:rsidP="009604FE">
      <w:pPr>
        <w:spacing w:line="6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740"/>
        <w:gridCol w:w="4080"/>
        <w:gridCol w:w="160"/>
        <w:gridCol w:w="1980"/>
        <w:gridCol w:w="2280"/>
        <w:gridCol w:w="23"/>
      </w:tblGrid>
      <w:tr w:rsidR="009604FE" w:rsidTr="004F34E0">
        <w:trPr>
          <w:trHeight w:val="372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8.</w:t>
            </w:r>
          </w:p>
        </w:tc>
        <w:tc>
          <w:tcPr>
            <w:tcW w:w="4240" w:type="dxa"/>
            <w:gridSpan w:val="2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64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8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6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604FE" w:rsidTr="004F34E0">
        <w:trPr>
          <w:trHeight w:val="381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9.</w:t>
            </w:r>
          </w:p>
        </w:tc>
        <w:tc>
          <w:tcPr>
            <w:tcW w:w="4240" w:type="dxa"/>
            <w:gridSpan w:val="2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факса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63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8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6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604FE" w:rsidTr="004F34E0">
        <w:trPr>
          <w:trHeight w:val="381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10.</w:t>
            </w:r>
          </w:p>
        </w:tc>
        <w:tc>
          <w:tcPr>
            <w:tcW w:w="4240" w:type="dxa"/>
            <w:gridSpan w:val="2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пошта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63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8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6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604FE" w:rsidTr="004F34E0">
        <w:trPr>
          <w:trHeight w:val="380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11.</w:t>
            </w:r>
          </w:p>
        </w:tc>
        <w:tc>
          <w:tcPr>
            <w:tcW w:w="4240" w:type="dxa"/>
            <w:gridSpan w:val="2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604FE" w:rsidTr="004F34E0">
        <w:trPr>
          <w:trHeight w:val="64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8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6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604FE" w:rsidTr="004F34E0">
        <w:trPr>
          <w:trHeight w:val="535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8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 ПОДАЦИ О ЗАКОНСКОМ ЗАСТУПНИКУ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9604FE" w:rsidTr="004F34E0">
        <w:trPr>
          <w:trHeight w:val="436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презиме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122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9604FE" w:rsidTr="004F34E0">
        <w:trPr>
          <w:trHeight w:val="295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64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мушки</w:t>
            </w:r>
            <w:proofErr w:type="spellEnd"/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360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женски</w:t>
            </w:r>
            <w:proofErr w:type="spellEnd"/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66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65" w:lineRule="exact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65" w:lineRule="exact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604FE" w:rsidTr="004F34E0">
        <w:trPr>
          <w:trHeight w:val="266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66" w:lineRule="exact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66" w:lineRule="exact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Мобилни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604FE" w:rsidTr="004F34E0">
        <w:trPr>
          <w:trHeight w:val="288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пошта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534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8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ПРОФИЛ ПРИВРЕДНОГ СУБЈЕКТА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9604FE" w:rsidTr="004F34E0">
        <w:trPr>
          <w:trHeight w:val="408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оснивања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92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9604FE" w:rsidTr="004F34E0">
        <w:trPr>
          <w:trHeight w:val="428"/>
        </w:trPr>
        <w:tc>
          <w:tcPr>
            <w:tcW w:w="4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8" w:space="0" w:color="FFFFFF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делатности</w:t>
            </w:r>
            <w:proofErr w:type="spellEnd"/>
          </w:p>
        </w:tc>
        <w:tc>
          <w:tcPr>
            <w:tcW w:w="16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112"/>
        </w:trPr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3" w:type="dxa"/>
            <w:tcBorders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</w:tbl>
    <w:p w:rsidR="009604FE" w:rsidRDefault="009604FE" w:rsidP="009604FE">
      <w:pPr>
        <w:sectPr w:rsidR="009604FE">
          <w:pgSz w:w="12240" w:h="15840"/>
          <w:pgMar w:top="1403" w:right="1440" w:bottom="1440" w:left="1400" w:header="720" w:footer="720" w:gutter="0"/>
          <w:cols w:space="720"/>
          <w:docGrid w:linePitch="360"/>
        </w:sect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9"/>
        </w:rPr>
      </w:pPr>
      <w:r>
        <w:rPr>
          <w:noProof/>
          <w:lang w:eastAsia="en-US" w:bidi="ar-SA"/>
        </w:rPr>
        <w:lastRenderedPageBreak/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57150</wp:posOffset>
            </wp:positionV>
            <wp:extent cx="5847715" cy="2715260"/>
            <wp:effectExtent l="0" t="0" r="63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4" r="-15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715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page3"/>
      <w:bookmarkEnd w:id="2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9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9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321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ind w:left="3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19.</w:t>
      </w:r>
      <w:r>
        <w:br w:type="column"/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45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64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подацима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финансијског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извештаја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372392">
        <w:rPr>
          <w:rFonts w:ascii="Times New Roman" w:eastAsia="Times New Roman" w:hAnsi="Times New Roman" w:cs="Times New Roman"/>
          <w:b/>
          <w:sz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привредни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субјект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разврстан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у:</w:t>
      </w:r>
      <w:r>
        <w:br w:type="column"/>
      </w:r>
    </w:p>
    <w:p w:rsidR="009604FE" w:rsidRDefault="009604FE" w:rsidP="009604FE">
      <w:pPr>
        <w:numPr>
          <w:ilvl w:val="0"/>
          <w:numId w:val="3"/>
        </w:numPr>
        <w:tabs>
          <w:tab w:val="left" w:pos="265"/>
        </w:tabs>
        <w:spacing w:line="0" w:lineRule="atLeast"/>
        <w:ind w:left="265" w:hanging="265"/>
      </w:pPr>
      <w:proofErr w:type="spellStart"/>
      <w:r>
        <w:rPr>
          <w:rFonts w:ascii="Times New Roman" w:eastAsia="Times New Roman" w:hAnsi="Times New Roman" w:cs="Times New Roman"/>
          <w:sz w:val="24"/>
        </w:rPr>
        <w:t>микро</w:t>
      </w:r>
      <w:proofErr w:type="spellEnd"/>
    </w:p>
    <w:p w:rsidR="009604FE" w:rsidRDefault="009604FE" w:rsidP="009604FE">
      <w:pPr>
        <w:spacing w:line="276" w:lineRule="exact"/>
        <w:rPr>
          <w:rFonts w:ascii="Wingdings" w:eastAsia="Wingdings" w:hAnsi="Wingdings" w:cs="Wingdings"/>
          <w:sz w:val="24"/>
        </w:rPr>
      </w:pPr>
    </w:p>
    <w:p w:rsidR="009604FE" w:rsidRDefault="009604FE" w:rsidP="009604FE">
      <w:pPr>
        <w:numPr>
          <w:ilvl w:val="0"/>
          <w:numId w:val="3"/>
        </w:numPr>
        <w:tabs>
          <w:tab w:val="left" w:pos="265"/>
        </w:tabs>
        <w:spacing w:line="0" w:lineRule="atLeast"/>
        <w:ind w:left="265" w:hanging="265"/>
      </w:pPr>
      <w:proofErr w:type="spellStart"/>
      <w:r>
        <w:rPr>
          <w:rFonts w:ascii="Times New Roman" w:eastAsia="Times New Roman" w:hAnsi="Times New Roman" w:cs="Times New Roman"/>
          <w:sz w:val="24"/>
        </w:rPr>
        <w:t>мало</w:t>
      </w:r>
      <w:proofErr w:type="spellEnd"/>
    </w:p>
    <w:p w:rsidR="009604FE" w:rsidRDefault="009604FE" w:rsidP="009604FE">
      <w:pPr>
        <w:spacing w:line="276" w:lineRule="exact"/>
        <w:rPr>
          <w:rFonts w:ascii="Wingdings" w:eastAsia="Wingdings" w:hAnsi="Wingdings" w:cs="Wingdings"/>
          <w:sz w:val="24"/>
        </w:rPr>
      </w:pPr>
    </w:p>
    <w:p w:rsidR="009604FE" w:rsidRDefault="009604FE" w:rsidP="009604FE">
      <w:pPr>
        <w:numPr>
          <w:ilvl w:val="0"/>
          <w:numId w:val="3"/>
        </w:numPr>
        <w:tabs>
          <w:tab w:val="left" w:pos="265"/>
        </w:tabs>
        <w:spacing w:line="0" w:lineRule="atLeast"/>
        <w:ind w:left="265" w:hanging="265"/>
      </w:pPr>
      <w:proofErr w:type="spellStart"/>
      <w:r>
        <w:rPr>
          <w:rFonts w:ascii="Times New Roman" w:eastAsia="Times New Roman" w:hAnsi="Times New Roman" w:cs="Times New Roman"/>
          <w:sz w:val="24"/>
        </w:rPr>
        <w:t>средње</w:t>
      </w:r>
      <w:proofErr w:type="spellEnd"/>
    </w:p>
    <w:p w:rsidR="009604FE" w:rsidRDefault="009604FE" w:rsidP="009604FE">
      <w:pPr>
        <w:spacing w:line="276" w:lineRule="exact"/>
        <w:rPr>
          <w:rFonts w:ascii="Wingdings" w:eastAsia="Wingdings" w:hAnsi="Wingdings" w:cs="Wingdings"/>
          <w:sz w:val="24"/>
        </w:rPr>
      </w:pPr>
    </w:p>
    <w:p w:rsidR="009604FE" w:rsidRDefault="009604FE" w:rsidP="009604FE">
      <w:pPr>
        <w:numPr>
          <w:ilvl w:val="0"/>
          <w:numId w:val="3"/>
        </w:numPr>
        <w:tabs>
          <w:tab w:val="left" w:pos="265"/>
        </w:tabs>
        <w:spacing w:line="0" w:lineRule="atLeast"/>
        <w:ind w:left="265" w:hanging="265"/>
        <w:sectPr w:rsidR="009604FE">
          <w:pgSz w:w="12240" w:h="15840"/>
          <w:pgMar w:top="1440" w:right="1420" w:bottom="1440" w:left="1320" w:header="720" w:footer="720" w:gutter="0"/>
          <w:cols w:num="3" w:space="354" w:equalWidth="0">
            <w:col w:w="600" w:space="320"/>
            <w:col w:w="3700" w:space="354"/>
            <w:col w:w="4525"/>
          </w:cols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</w:rPr>
        <w:t>остало</w:t>
      </w:r>
      <w:proofErr w:type="spell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23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ind w:left="3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21.</w:t>
      </w:r>
      <w:r>
        <w:br w:type="column"/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23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sectPr w:rsidR="009604FE">
          <w:type w:val="continuous"/>
          <w:pgSz w:w="12240" w:h="15840"/>
          <w:pgMar w:top="1440" w:right="1420" w:bottom="1440" w:left="1320" w:header="720" w:footer="720" w:gutter="0"/>
          <w:cols w:num="2" w:space="320" w:equalWidth="0">
            <w:col w:w="600" w:space="320"/>
            <w:col w:w="8580"/>
          </w:cols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3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делатности</w:t>
      </w:r>
      <w:proofErr w:type="spell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3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3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3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303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numPr>
          <w:ilvl w:val="0"/>
          <w:numId w:val="4"/>
        </w:numPr>
        <w:tabs>
          <w:tab w:val="left" w:pos="360"/>
        </w:tabs>
        <w:spacing w:line="280" w:lineRule="auto"/>
        <w:ind w:left="120" w:right="3320"/>
      </w:pPr>
      <w:r>
        <w:rPr>
          <w:rFonts w:ascii="Times New Roman" w:eastAsia="Times New Roman" w:hAnsi="Times New Roman" w:cs="Times New Roman"/>
          <w:b/>
          <w:sz w:val="23"/>
        </w:rPr>
        <w:t xml:space="preserve">ЦЕНОВНИ ПРЕГЛЕД МОДЕЛА БИЦИКАЛА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Напомена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све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морају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бити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дате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у РСД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ПДВ-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ом</w:t>
      </w:r>
      <w:proofErr w:type="spellEnd"/>
    </w:p>
    <w:p w:rsidR="009604FE" w:rsidRDefault="009604FE" w:rsidP="009604FE">
      <w:pPr>
        <w:spacing w:line="20" w:lineRule="exact"/>
        <w:rPr>
          <w:rFonts w:ascii="Times New Roman" w:eastAsia="Times New Roman" w:hAnsi="Times New Roman" w:cs="Times New Roman"/>
          <w:b/>
          <w:sz w:val="23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-11430</wp:posOffset>
            </wp:positionV>
            <wp:extent cx="4204335" cy="467360"/>
            <wp:effectExtent l="0" t="0" r="571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03" r="-21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46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1460"/>
      </w:tblGrid>
      <w:tr w:rsidR="009604FE" w:rsidTr="004F34E0">
        <w:trPr>
          <w:trHeight w:val="277"/>
        </w:trPr>
        <w:tc>
          <w:tcPr>
            <w:tcW w:w="5160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производа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5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9604FE" w:rsidTr="004F34E0">
        <w:trPr>
          <w:trHeight w:val="43"/>
        </w:trPr>
        <w:tc>
          <w:tcPr>
            <w:tcW w:w="51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460" w:type="dxa"/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</w:tbl>
    <w:p w:rsidR="009604FE" w:rsidRDefault="009604FE" w:rsidP="009604FE">
      <w:pPr>
        <w:spacing w:line="354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numPr>
          <w:ilvl w:val="0"/>
          <w:numId w:val="5"/>
        </w:numPr>
        <w:tabs>
          <w:tab w:val="left" w:pos="286"/>
        </w:tabs>
        <w:spacing w:line="288" w:lineRule="auto"/>
        <w:ind w:left="120" w:right="360"/>
      </w:pPr>
      <w:proofErr w:type="spellStart"/>
      <w:r>
        <w:rPr>
          <w:rFonts w:ascii="Times New Roman" w:eastAsia="Times New Roman" w:hAnsi="Times New Roman" w:cs="Times New Roman"/>
          <w:sz w:val="22"/>
        </w:rPr>
        <w:t>Подносилац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слободу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додаје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произвољан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број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редова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што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боље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исказао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своју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понуду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42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0" w:lineRule="atLeast"/>
        <w:jc w:val="right"/>
        <w:sectPr w:rsidR="009604FE">
          <w:type w:val="continuous"/>
          <w:pgSz w:w="12240" w:h="15840"/>
          <w:pgMar w:top="1440" w:right="1420" w:bottom="1440" w:left="1320" w:header="720" w:footer="720" w:gutter="0"/>
          <w:cols w:space="72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</w:rPr>
        <w:t>Потпис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печат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подносиоца</w:t>
      </w:r>
      <w:proofErr w:type="spellEnd"/>
    </w:p>
    <w:p w:rsidR="009604FE" w:rsidRDefault="009604FE" w:rsidP="009604FE">
      <w:pPr>
        <w:spacing w:line="0" w:lineRule="atLeast"/>
        <w:ind w:left="8100"/>
      </w:pPr>
      <w:bookmarkStart w:id="3" w:name="page4"/>
      <w:bookmarkEnd w:id="3"/>
      <w:r>
        <w:rPr>
          <w:rFonts w:ascii="Times New Roman" w:eastAsia="Times New Roman" w:hAnsi="Times New Roman" w:cs="Times New Roman"/>
          <w:sz w:val="24"/>
        </w:rPr>
        <w:lastRenderedPageBreak/>
        <w:t>ОБРАЗАЦ 2</w:t>
      </w:r>
    </w:p>
    <w:p w:rsidR="009604FE" w:rsidRDefault="009604FE" w:rsidP="009604FE">
      <w:pPr>
        <w:spacing w:line="354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ind w:right="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ИЗЈАВА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81" w:lineRule="exact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372392">
      <w:pPr>
        <w:spacing w:line="0" w:lineRule="atLeas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ЛК __________________</w:t>
      </w:r>
    </w:p>
    <w:p w:rsidR="009604FE" w:rsidRDefault="009604FE" w:rsidP="00372392">
      <w:pPr>
        <w:spacing w:line="45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372392">
      <w:pPr>
        <w:tabs>
          <w:tab w:val="left" w:pos="7220"/>
        </w:tabs>
        <w:spacing w:line="0" w:lineRule="atLeast"/>
        <w:ind w:left="234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име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3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3"/>
        </w:rPr>
        <w:t>број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личне</w:t>
      </w:r>
      <w:proofErr w:type="spellEnd"/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карте</w:t>
      </w:r>
      <w:proofErr w:type="spellEnd"/>
      <w:r>
        <w:rPr>
          <w:rFonts w:ascii="Times New Roman" w:eastAsia="Times New Roman" w:hAnsi="Times New Roman" w:cs="Times New Roman"/>
          <w:i/>
          <w:sz w:val="23"/>
        </w:rPr>
        <w:t>)</w:t>
      </w:r>
    </w:p>
    <w:p w:rsidR="009604FE" w:rsidRDefault="009604FE" w:rsidP="00372392">
      <w:pPr>
        <w:spacing w:line="354" w:lineRule="exact"/>
        <w:jc w:val="both"/>
        <w:rPr>
          <w:rFonts w:ascii="Times New Roman" w:eastAsia="Times New Roman" w:hAnsi="Times New Roman" w:cs="Times New Roman"/>
          <w:i/>
          <w:sz w:val="23"/>
        </w:rPr>
      </w:pPr>
    </w:p>
    <w:p w:rsidR="009604FE" w:rsidRDefault="009604FE" w:rsidP="00372392">
      <w:pPr>
        <w:spacing w:line="0" w:lineRule="atLeast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законски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заступник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субјекта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____________________________________,</w:t>
      </w:r>
    </w:p>
    <w:p w:rsidR="009604FE" w:rsidRDefault="009604FE" w:rsidP="00372392">
      <w:pPr>
        <w:spacing w:line="47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372392">
      <w:pPr>
        <w:spacing w:line="0" w:lineRule="atLeast"/>
        <w:ind w:left="546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назив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привредног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субјекта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9604FE" w:rsidRDefault="009604FE" w:rsidP="00372392">
      <w:pPr>
        <w:spacing w:line="37" w:lineRule="exact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604FE" w:rsidRDefault="009604FE" w:rsidP="00372392">
      <w:pPr>
        <w:spacing w:line="0" w:lineRule="atLeast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матични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наведене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Јавном</w:t>
      </w:r>
      <w:proofErr w:type="spellEnd"/>
    </w:p>
    <w:p w:rsidR="009604FE" w:rsidRDefault="009604FE" w:rsidP="00372392">
      <w:pPr>
        <w:spacing w:line="4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372392">
      <w:pPr>
        <w:spacing w:line="312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позиву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бицикала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еколошки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прихватљивог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начина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превоза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Кикинде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604FE" w:rsidRDefault="009604FE" w:rsidP="00372392">
      <w:pPr>
        <w:spacing w:line="22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Такође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604FE" w:rsidRDefault="009604FE" w:rsidP="009604FE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наводи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истинити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потпуни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одговарају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стварном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стању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субјекту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изречена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трајна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привремена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правоснажна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обављања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последње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власници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оснивачи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заступници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правноснажно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осуђивани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организоване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криминалне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преваре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дужности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њих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истрага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поступак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604FE" w:rsidRDefault="009604FE" w:rsidP="009604FE">
      <w:pPr>
        <w:spacing w:line="20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Pr="0093020C" w:rsidRDefault="009604FE" w:rsidP="009604FE">
      <w:pPr>
        <w:spacing w:line="382" w:lineRule="exact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9604FE" w:rsidRDefault="009604FE" w:rsidP="009604FE">
      <w:pPr>
        <w:numPr>
          <w:ilvl w:val="0"/>
          <w:numId w:val="6"/>
        </w:numPr>
        <w:tabs>
          <w:tab w:val="left" w:pos="240"/>
        </w:tabs>
        <w:spacing w:line="0" w:lineRule="atLeast"/>
        <w:ind w:left="240"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____________,</w:t>
      </w:r>
    </w:p>
    <w:p w:rsidR="009604FE" w:rsidRDefault="009604FE" w:rsidP="009604FE">
      <w:pPr>
        <w:spacing w:line="358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tabs>
          <w:tab w:val="left" w:pos="5740"/>
        </w:tabs>
        <w:spacing w:line="0" w:lineRule="atLeast"/>
        <w:jc w:val="both"/>
        <w:sectPr w:rsidR="009604FE">
          <w:pgSz w:w="12240" w:h="15840"/>
          <w:pgMar w:top="1414" w:right="142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____________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Потпис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законског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заступника</w:t>
      </w:r>
      <w:proofErr w:type="spellEnd"/>
    </w:p>
    <w:p w:rsidR="009604FE" w:rsidRDefault="009604FE" w:rsidP="009604FE">
      <w:pPr>
        <w:spacing w:line="0" w:lineRule="atLeast"/>
        <w:ind w:left="8040"/>
      </w:pPr>
      <w:bookmarkStart w:id="4" w:name="page5"/>
      <w:bookmarkEnd w:id="4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ОБРАЗАЦ  3</w:t>
      </w:r>
      <w:proofErr w:type="gram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25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2"/>
        </w:rPr>
        <w:t>Упознат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одредбом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103.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2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општем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управном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2"/>
        </w:rPr>
        <w:t>бр</w:t>
      </w:r>
      <w:proofErr w:type="spellEnd"/>
      <w:r>
        <w:rPr>
          <w:rFonts w:ascii="Times New Roman" w:eastAsia="Times New Roman" w:hAnsi="Times New Roman" w:cs="Times New Roman"/>
          <w:sz w:val="22"/>
        </w:rPr>
        <w:t>. 18/2016</w:t>
      </w:r>
      <w:r w:rsidR="001A5292">
        <w:rPr>
          <w:rFonts w:ascii="Times New Roman" w:eastAsia="Times New Roman" w:hAnsi="Times New Roman" w:cs="Times New Roman"/>
          <w:sz w:val="22"/>
          <w:lang w:val="sr-Cyrl-RS"/>
        </w:rPr>
        <w:t xml:space="preserve"> и 95/2018 – аутентично тумачење</w:t>
      </w:r>
      <w:r>
        <w:rPr>
          <w:rFonts w:ascii="Times New Roman" w:eastAsia="Times New Roman" w:hAnsi="Times New Roman" w:cs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покреће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може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врши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увид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прибавља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</w:rPr>
        <w:t>обрађује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води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евиденција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када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то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осим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изричито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изјави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те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прибавити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</w:rPr>
        <w:t>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року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поднесе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покретање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сматрати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неуредним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37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68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2"/>
        </w:rPr>
        <w:t>Поступак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</w:t>
      </w:r>
      <w:r w:rsidR="00FA2488">
        <w:rPr>
          <w:rFonts w:ascii="Times New Roman" w:eastAsia="Times New Roman" w:hAnsi="Times New Roman" w:cs="Times New Roman"/>
          <w:sz w:val="22"/>
        </w:rPr>
        <w:t>ећем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код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града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Кикинде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-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позив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бицикала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као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еколошки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прихватљивог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начина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превоза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буџета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Кикинде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202</w:t>
      </w:r>
      <w:r w:rsidR="00372392">
        <w:rPr>
          <w:rFonts w:ascii="Times New Roman" w:eastAsia="Times New Roman" w:hAnsi="Times New Roman" w:cs="Times New Roman"/>
          <w:sz w:val="22"/>
          <w:lang w:val="sr-Cyrl-RS"/>
        </w:rPr>
        <w:t>4</w:t>
      </w:r>
      <w:r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</w:rPr>
        <w:t>тим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поводом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дајем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следећу</w:t>
      </w:r>
      <w:proofErr w:type="spell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19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ИЗЈАВУ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62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2"/>
        </w:rPr>
        <w:t>Иако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обавезан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изврши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увид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прибави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</w:rPr>
        <w:t>обради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води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евиденција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изјављујем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ћу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потребе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поступка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прибавити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заокружити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</w:t>
      </w:r>
      <w:r>
        <w:rPr>
          <w:rFonts w:ascii="Times New Roman" w:eastAsia="Times New Roman" w:hAnsi="Times New Roman" w:cs="Times New Roman"/>
          <w:sz w:val="22"/>
        </w:rPr>
        <w:t>: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22" w:lineRule="exact"/>
        <w:rPr>
          <w:rFonts w:ascii="Times New Roman" w:eastAsia="Times New Roman" w:hAnsi="Times New Roman" w:cs="Times New Roman"/>
          <w:sz w:val="22"/>
        </w:rPr>
      </w:pPr>
    </w:p>
    <w:p w:rsidR="009604FE" w:rsidRPr="00085145" w:rsidRDefault="009604FE" w:rsidP="009604FE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360"/>
        <w:rPr>
          <w:b/>
        </w:rPr>
      </w:pPr>
      <w:proofErr w:type="spellStart"/>
      <w:r w:rsidRPr="00085145">
        <w:rPr>
          <w:rFonts w:ascii="Times New Roman" w:eastAsia="Times New Roman" w:hAnsi="Times New Roman" w:cs="Times New Roman"/>
          <w:b/>
          <w:sz w:val="22"/>
        </w:rPr>
        <w:t>Решење</w:t>
      </w:r>
      <w:proofErr w:type="spellEnd"/>
      <w:r w:rsidRPr="00085145">
        <w:rPr>
          <w:rFonts w:ascii="Times New Roman" w:eastAsia="Times New Roman" w:hAnsi="Times New Roman" w:cs="Times New Roman"/>
          <w:b/>
          <w:sz w:val="22"/>
        </w:rPr>
        <w:t xml:space="preserve"> о </w:t>
      </w:r>
      <w:proofErr w:type="spellStart"/>
      <w:r w:rsidRPr="00085145">
        <w:rPr>
          <w:rFonts w:ascii="Times New Roman" w:eastAsia="Times New Roman" w:hAnsi="Times New Roman" w:cs="Times New Roman"/>
          <w:b/>
          <w:sz w:val="22"/>
        </w:rPr>
        <w:t>упису</w:t>
      </w:r>
      <w:proofErr w:type="spellEnd"/>
      <w:r w:rsidRPr="00085145">
        <w:rPr>
          <w:rFonts w:ascii="Times New Roman" w:eastAsia="Times New Roman" w:hAnsi="Times New Roman" w:cs="Times New Roman"/>
          <w:b/>
          <w:sz w:val="22"/>
        </w:rPr>
        <w:t xml:space="preserve"> у </w:t>
      </w:r>
      <w:proofErr w:type="spellStart"/>
      <w:r w:rsidRPr="00085145">
        <w:rPr>
          <w:rFonts w:ascii="Times New Roman" w:eastAsia="Times New Roman" w:hAnsi="Times New Roman" w:cs="Times New Roman"/>
          <w:b/>
          <w:sz w:val="22"/>
        </w:rPr>
        <w:t>одговарајући</w:t>
      </w:r>
      <w:proofErr w:type="spellEnd"/>
      <w:r w:rsidRPr="00085145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085145">
        <w:rPr>
          <w:rFonts w:ascii="Times New Roman" w:eastAsia="Times New Roman" w:hAnsi="Times New Roman" w:cs="Times New Roman"/>
          <w:b/>
          <w:sz w:val="22"/>
        </w:rPr>
        <w:t>регистар</w:t>
      </w:r>
      <w:proofErr w:type="spell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13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68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2"/>
        </w:rPr>
        <w:t>Упознат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уколико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поднесем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наведене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покретање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сматрати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неуредним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мој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бити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разматран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комисије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решењем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образује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градско</w:t>
      </w:r>
      <w:proofErr w:type="spellEnd"/>
      <w:r>
        <w:rPr>
          <w:rFonts w:ascii="Times New Roman" w:eastAsia="Times New Roman" w:hAnsi="Times New Roman" w:cs="Times New Roman"/>
          <w:sz w:val="22"/>
        </w:rPr>
        <w:t>/</w:t>
      </w:r>
      <w:proofErr w:type="spellStart"/>
      <w:r>
        <w:rPr>
          <w:rFonts w:ascii="Times New Roman" w:eastAsia="Times New Roman" w:hAnsi="Times New Roman" w:cs="Times New Roman"/>
          <w:sz w:val="22"/>
        </w:rPr>
        <w:t>општинско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веће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67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ind w:left="360"/>
      </w:pPr>
      <w:r>
        <w:rPr>
          <w:rFonts w:ascii="Times New Roman" w:eastAsia="Times New Roman" w:hAnsi="Times New Roman" w:cs="Times New Roman"/>
          <w:sz w:val="22"/>
        </w:rPr>
        <w:t>..........................................</w:t>
      </w:r>
    </w:p>
    <w:p w:rsidR="009604FE" w:rsidRDefault="009604FE" w:rsidP="009604FE">
      <w:pPr>
        <w:spacing w:line="181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C810D0" w:rsidP="009604FE">
      <w:pPr>
        <w:spacing w:line="0" w:lineRule="atLeast"/>
        <w:ind w:left="1160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место</w:t>
      </w:r>
      <w:proofErr w:type="spellEnd"/>
      <w:proofErr w:type="gram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347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0" w:lineRule="atLeast"/>
        <w:ind w:left="360"/>
      </w:pPr>
      <w:r>
        <w:rPr>
          <w:rFonts w:ascii="Times New Roman" w:eastAsia="Times New Roman" w:hAnsi="Times New Roman" w:cs="Times New Roman"/>
          <w:sz w:val="22"/>
        </w:rPr>
        <w:t>..........................................</w:t>
      </w:r>
    </w:p>
    <w:p w:rsidR="009604FE" w:rsidRDefault="009604FE" w:rsidP="009604FE">
      <w:pPr>
        <w:spacing w:line="181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C810D0" w:rsidP="009604FE">
      <w:pPr>
        <w:spacing w:line="0" w:lineRule="atLeast"/>
        <w:ind w:left="1160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датум</w:t>
      </w:r>
      <w:proofErr w:type="spellEnd"/>
      <w:proofErr w:type="gramEnd"/>
    </w:p>
    <w:p w:rsidR="009604FE" w:rsidRDefault="009604FE" w:rsidP="009604FE">
      <w:pPr>
        <w:spacing w:line="166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0" w:lineRule="atLeast"/>
        <w:ind w:left="3820"/>
        <w:sectPr w:rsidR="009604FE">
          <w:pgSz w:w="12240" w:h="15840"/>
          <w:pgMar w:top="1414" w:right="1400" w:bottom="1152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</w:t>
      </w:r>
    </w:p>
    <w:p w:rsidR="009604FE" w:rsidRDefault="009604FE" w:rsidP="009604FE">
      <w:pPr>
        <w:spacing w:line="181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0" w:lineRule="atLeast"/>
        <w:ind w:left="4640"/>
        <w:sectPr w:rsidR="009604FE">
          <w:type w:val="continuous"/>
          <w:pgSz w:w="12240" w:h="15840"/>
          <w:pgMar w:top="1414" w:right="1400" w:bottom="1152" w:left="1440" w:header="720" w:footer="720" w:gutter="0"/>
          <w:cols w:space="720"/>
          <w:docGrid w:linePitch="360"/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sz w:val="17"/>
        </w:rPr>
        <w:t>потпис</w:t>
      </w:r>
      <w:proofErr w:type="spellEnd"/>
      <w:proofErr w:type="gramEnd"/>
      <w:r>
        <w:rPr>
          <w:rFonts w:ascii="Times New Roman" w:eastAsia="Times New Roman" w:hAnsi="Times New Roman" w:cs="Times New Roman"/>
          <w:sz w:val="1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7"/>
        </w:rPr>
        <w:t>печат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одговорног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лиц</w:t>
      </w:r>
      <w:r w:rsidR="00D15FB4">
        <w:rPr>
          <w:rFonts w:ascii="Times New Roman" w:eastAsia="Times New Roman" w:hAnsi="Times New Roman" w:cs="Times New Roman"/>
          <w:sz w:val="17"/>
        </w:rPr>
        <w:t>a</w:t>
      </w:r>
      <w:proofErr w:type="spellEnd"/>
    </w:p>
    <w:p w:rsidR="009604FE" w:rsidRDefault="009604FE" w:rsidP="009604FE">
      <w:pPr>
        <w:spacing w:line="256" w:lineRule="auto"/>
        <w:jc w:val="both"/>
      </w:pPr>
      <w:bookmarkStart w:id="5" w:name="page6"/>
      <w:bookmarkEnd w:id="5"/>
      <w:proofErr w:type="spellStart"/>
      <w:r>
        <w:rPr>
          <w:rFonts w:ascii="Times New Roman" w:eastAsia="Times New Roman" w:hAnsi="Times New Roman" w:cs="Times New Roman"/>
          <w:sz w:val="22"/>
        </w:rPr>
        <w:lastRenderedPageBreak/>
        <w:t>Упознат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одредбом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103.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2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општем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управном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2"/>
        </w:rPr>
        <w:t>бр</w:t>
      </w:r>
      <w:proofErr w:type="spellEnd"/>
      <w:r>
        <w:rPr>
          <w:rFonts w:ascii="Times New Roman" w:eastAsia="Times New Roman" w:hAnsi="Times New Roman" w:cs="Times New Roman"/>
          <w:sz w:val="22"/>
        </w:rPr>
        <w:t>. 18/2016</w:t>
      </w:r>
      <w:r w:rsidR="001A5292">
        <w:rPr>
          <w:rFonts w:ascii="Times New Roman" w:eastAsia="Times New Roman" w:hAnsi="Times New Roman" w:cs="Times New Roman"/>
          <w:sz w:val="22"/>
          <w:lang w:val="sr-Cyrl-RS"/>
        </w:rPr>
        <w:t xml:space="preserve"> и 95/2018 – аутентично тумачење</w:t>
      </w:r>
      <w:r>
        <w:rPr>
          <w:rFonts w:ascii="Times New Roman" w:eastAsia="Times New Roman" w:hAnsi="Times New Roman" w:cs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покреће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може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врши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увид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прибавља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</w:rPr>
        <w:t>обрађује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води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евиденција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када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то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осим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изричито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изјави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те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прибавити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</w:rPr>
        <w:t>Ако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странка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року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поднесе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покретање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ће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сматрати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неуредним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64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68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2"/>
        </w:rPr>
        <w:t>Поступак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покр</w:t>
      </w:r>
      <w:r w:rsidR="00FA2488">
        <w:rPr>
          <w:rFonts w:ascii="Times New Roman" w:eastAsia="Times New Roman" w:hAnsi="Times New Roman" w:cs="Times New Roman"/>
          <w:sz w:val="22"/>
        </w:rPr>
        <w:t>ећем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код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града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Кикинде</w:t>
      </w:r>
      <w:proofErr w:type="spellEnd"/>
      <w:r w:rsidR="00FA2488">
        <w:rPr>
          <w:rFonts w:ascii="Times New Roman" w:eastAsia="Times New Roman" w:hAnsi="Times New Roman" w:cs="Times New Roman"/>
          <w:sz w:val="22"/>
        </w:rPr>
        <w:t xml:space="preserve"> - </w:t>
      </w:r>
      <w:proofErr w:type="spellStart"/>
      <w:r w:rsidR="00FA2488">
        <w:rPr>
          <w:rFonts w:ascii="Times New Roman" w:eastAsia="Times New Roman" w:hAnsi="Times New Roman" w:cs="Times New Roman"/>
          <w:sz w:val="22"/>
        </w:rPr>
        <w:t>Пријава</w:t>
      </w:r>
      <w:bookmarkStart w:id="6" w:name="_GoBack"/>
      <w:bookmarkEnd w:id="6"/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позив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бицикала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као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еколошки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прихватљивог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начина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превоза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буџета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Кикинде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202</w:t>
      </w:r>
      <w:r w:rsidR="00372392">
        <w:rPr>
          <w:rFonts w:ascii="Times New Roman" w:eastAsia="Times New Roman" w:hAnsi="Times New Roman" w:cs="Times New Roman"/>
          <w:sz w:val="22"/>
          <w:lang w:val="sr-Cyrl-RS"/>
        </w:rPr>
        <w:t>4</w:t>
      </w:r>
      <w:r>
        <w:rPr>
          <w:rFonts w:ascii="Times New Roman" w:eastAsia="Times New Roman" w:hAnsi="Times New Roman" w:cs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2"/>
        </w:rPr>
        <w:t>тим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поводом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дајем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следећу</w:t>
      </w:r>
      <w:proofErr w:type="spell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346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ИЗЈАВУ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31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52" w:lineRule="auto"/>
        <w:ind w:firstLine="32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Сагласaн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за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потребе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може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извршити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увид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прибавити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обрадити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податке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којима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води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службена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евиденција</w:t>
      </w:r>
      <w:hyperlink w:anchor="page6" w:history="1">
        <w:r>
          <w:rPr>
            <w:rStyle w:val="Hyperlink"/>
            <w:rFonts w:ascii="Times New Roman" w:eastAsia="Times New Roman" w:hAnsi="Times New Roman" w:cs="Times New Roman"/>
            <w:sz w:val="14"/>
          </w:rPr>
          <w:t>1</w:t>
        </w:r>
      </w:hyperlink>
      <w:r>
        <w:rPr>
          <w:rFonts w:ascii="Times New Roman" w:eastAsia="Times New Roman" w:hAnsi="Times New Roman" w:cs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2"/>
        </w:rPr>
        <w:t>који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неопходни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2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одлучивања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88" w:lineRule="auto"/>
        <w:ind w:firstLine="276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Сагласaн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након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избора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2"/>
        </w:rPr>
        <w:t>оквиру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изабраних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привредних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субјеката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</w:rPr>
        <w:t>директних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корисника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2"/>
        </w:rPr>
        <w:t>објави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ценовни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преглед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производа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са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изказаном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ценом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из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обрасца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9604FE" w:rsidP="009604FE">
      <w:pPr>
        <w:spacing w:line="203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0" w:lineRule="atLeast"/>
        <w:ind w:left="360"/>
      </w:pPr>
      <w:r>
        <w:rPr>
          <w:rFonts w:ascii="Times New Roman" w:eastAsia="Times New Roman" w:hAnsi="Times New Roman" w:cs="Times New Roman"/>
          <w:sz w:val="22"/>
        </w:rPr>
        <w:t>..........................................</w:t>
      </w:r>
    </w:p>
    <w:p w:rsidR="009604FE" w:rsidRDefault="009604FE" w:rsidP="009604FE">
      <w:pPr>
        <w:spacing w:line="181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DF6F38" w:rsidP="009604FE">
      <w:pPr>
        <w:spacing w:line="0" w:lineRule="atLeast"/>
        <w:ind w:left="1160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место</w:t>
      </w:r>
      <w:proofErr w:type="spellEnd"/>
      <w:proofErr w:type="gramEnd"/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21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0" w:lineRule="atLeast"/>
        <w:ind w:left="360"/>
      </w:pPr>
      <w:r>
        <w:rPr>
          <w:rFonts w:ascii="Times New Roman" w:eastAsia="Times New Roman" w:hAnsi="Times New Roman" w:cs="Times New Roman"/>
          <w:sz w:val="22"/>
        </w:rPr>
        <w:t>..........................................</w:t>
      </w:r>
    </w:p>
    <w:p w:rsidR="009604FE" w:rsidRDefault="009604FE" w:rsidP="009604FE">
      <w:pPr>
        <w:spacing w:line="181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DF6F38" w:rsidP="009604FE">
      <w:pPr>
        <w:spacing w:line="0" w:lineRule="atLeast"/>
        <w:ind w:left="1160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датум</w:t>
      </w:r>
      <w:proofErr w:type="spellEnd"/>
      <w:proofErr w:type="gramEnd"/>
    </w:p>
    <w:p w:rsidR="009604FE" w:rsidRDefault="009604FE" w:rsidP="009604FE">
      <w:pPr>
        <w:spacing w:line="168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0" w:lineRule="atLeast"/>
        <w:ind w:left="3820"/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</w:t>
      </w:r>
    </w:p>
    <w:p w:rsidR="009604FE" w:rsidRDefault="009604FE" w:rsidP="009604FE">
      <w:pPr>
        <w:spacing w:line="178" w:lineRule="exact"/>
        <w:rPr>
          <w:rFonts w:ascii="Times New Roman" w:eastAsia="Times New Roman" w:hAnsi="Times New Roman" w:cs="Times New Roman"/>
          <w:sz w:val="22"/>
        </w:rPr>
      </w:pPr>
    </w:p>
    <w:p w:rsidR="009604FE" w:rsidRDefault="00DF6F38" w:rsidP="009604FE">
      <w:pPr>
        <w:spacing w:line="0" w:lineRule="atLeast"/>
        <w:ind w:left="4680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потпис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8"/>
        </w:rPr>
        <w:t>печат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одговорног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лица</w:t>
      </w:r>
      <w:proofErr w:type="spellEnd"/>
    </w:p>
    <w:p w:rsidR="009604FE" w:rsidRDefault="009604FE" w:rsidP="009604FE">
      <w:pPr>
        <w:rPr>
          <w:rFonts w:ascii="Times New Roman" w:eastAsia="Times New Roman" w:hAnsi="Times New Roman" w:cs="Times New Roman"/>
          <w:sz w:val="18"/>
        </w:rPr>
        <w:sectPr w:rsidR="009604FE">
          <w:pgSz w:w="12240" w:h="15840"/>
          <w:pgMar w:top="1440" w:right="1400" w:bottom="868" w:left="1440" w:header="720" w:footer="720" w:gutter="0"/>
          <w:cols w:space="720"/>
          <w:docGrid w:linePitch="360"/>
        </w:sectPr>
      </w:pPr>
      <w:r>
        <w:rPr>
          <w:noProof/>
          <w:lang w:eastAsia="en-US" w:bidi="ar-SA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701675</wp:posOffset>
            </wp:positionV>
            <wp:extent cx="1826895" cy="1524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6667" r="-52" b="-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200" w:lineRule="exact"/>
        <w:rPr>
          <w:rFonts w:ascii="Times New Roman" w:eastAsia="Times New Roman" w:hAnsi="Times New Roman" w:cs="Times New Roman"/>
        </w:rPr>
      </w:pPr>
    </w:p>
    <w:p w:rsidR="009604FE" w:rsidRDefault="009604FE" w:rsidP="009604FE">
      <w:pPr>
        <w:spacing w:line="390" w:lineRule="exact"/>
        <w:rPr>
          <w:rFonts w:ascii="Times New Roman" w:eastAsia="Times New Roman" w:hAnsi="Times New Roman" w:cs="Times New Roman"/>
        </w:rPr>
      </w:pPr>
    </w:p>
    <w:p w:rsidR="009604FE" w:rsidRPr="001F7321" w:rsidRDefault="009604FE" w:rsidP="009604FE">
      <w:pPr>
        <w:numPr>
          <w:ilvl w:val="0"/>
          <w:numId w:val="8"/>
        </w:numPr>
        <w:tabs>
          <w:tab w:val="left" w:pos="100"/>
        </w:tabs>
        <w:spacing w:line="0" w:lineRule="atLeast"/>
        <w:ind w:left="100" w:hanging="100"/>
        <w:rPr>
          <w:rFonts w:ascii="Times New Roman" w:hAnsi="Times New Roman" w:cs="Times New Roman"/>
          <w:sz w:val="18"/>
          <w:szCs w:val="18"/>
        </w:rPr>
        <w:sectPr w:rsidR="009604FE" w:rsidRPr="001F7321">
          <w:type w:val="continuous"/>
          <w:pgSz w:w="12240" w:h="15840"/>
          <w:pgMar w:top="1440" w:right="1400" w:bottom="868" w:left="1440" w:header="720" w:footer="720" w:gutter="0"/>
          <w:cols w:space="720"/>
          <w:docGrid w:linePitch="360"/>
        </w:sectPr>
      </w:pP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Документa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чињеницама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којима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води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службена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евиденција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су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Решење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упису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регистар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надлежног</w:t>
      </w:r>
      <w:proofErr w:type="spellEnd"/>
      <w:r w:rsidRPr="001F73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321">
        <w:rPr>
          <w:rFonts w:ascii="Times New Roman" w:hAnsi="Times New Roman" w:cs="Times New Roman"/>
          <w:sz w:val="18"/>
          <w:szCs w:val="18"/>
        </w:rPr>
        <w:t>органа</w:t>
      </w:r>
      <w:proofErr w:type="spellEnd"/>
    </w:p>
    <w:p w:rsidR="009604FE" w:rsidRDefault="009604FE" w:rsidP="009604FE">
      <w:pPr>
        <w:spacing w:line="0" w:lineRule="atLeast"/>
        <w:ind w:left="8100"/>
      </w:pPr>
      <w:bookmarkStart w:id="7" w:name="page7"/>
      <w:bookmarkStart w:id="8" w:name="page8"/>
      <w:bookmarkEnd w:id="7"/>
      <w:bookmarkEnd w:id="8"/>
      <w:r>
        <w:rPr>
          <w:rFonts w:ascii="Times New Roman" w:eastAsia="Times New Roman" w:hAnsi="Times New Roman" w:cs="Times New Roman"/>
          <w:sz w:val="24"/>
        </w:rPr>
        <w:lastRenderedPageBreak/>
        <w:t>ОБРАЗАЦ 4</w:t>
      </w:r>
    </w:p>
    <w:p w:rsidR="009604FE" w:rsidRDefault="009604FE" w:rsidP="009604FE">
      <w:pPr>
        <w:spacing w:line="354" w:lineRule="exact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ИЗЈАВА</w:t>
      </w:r>
    </w:p>
    <w:p w:rsidR="009604FE" w:rsidRDefault="009604FE" w:rsidP="009604FE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28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604FE" w:rsidRDefault="009604FE" w:rsidP="009604FE">
      <w:pPr>
        <w:spacing w:line="0" w:lineRule="atLeas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ЛК __________________</w:t>
      </w:r>
    </w:p>
    <w:p w:rsidR="009604FE" w:rsidRDefault="009604FE" w:rsidP="009604FE">
      <w:pPr>
        <w:spacing w:line="45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tabs>
          <w:tab w:val="left" w:pos="7220"/>
        </w:tabs>
        <w:spacing w:line="0" w:lineRule="atLeast"/>
        <w:ind w:left="234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име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3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3"/>
        </w:rPr>
        <w:t>број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личне</w:t>
      </w:r>
      <w:proofErr w:type="spellEnd"/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</w:rPr>
        <w:t>карте</w:t>
      </w:r>
      <w:proofErr w:type="spellEnd"/>
      <w:r>
        <w:rPr>
          <w:rFonts w:ascii="Times New Roman" w:eastAsia="Times New Roman" w:hAnsi="Times New Roman" w:cs="Times New Roman"/>
          <w:i/>
          <w:sz w:val="23"/>
        </w:rPr>
        <w:t>)</w:t>
      </w:r>
    </w:p>
    <w:p w:rsidR="009604FE" w:rsidRDefault="009604FE" w:rsidP="009604FE">
      <w:pPr>
        <w:spacing w:line="354" w:lineRule="exact"/>
        <w:jc w:val="both"/>
        <w:rPr>
          <w:rFonts w:ascii="Times New Roman" w:eastAsia="Times New Roman" w:hAnsi="Times New Roman" w:cs="Times New Roman"/>
          <w:i/>
          <w:sz w:val="23"/>
        </w:rPr>
      </w:pPr>
    </w:p>
    <w:p w:rsidR="009604FE" w:rsidRDefault="009604FE" w:rsidP="009604FE">
      <w:pPr>
        <w:spacing w:line="0" w:lineRule="atLeast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законски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заступник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субјекта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____________________________________,</w:t>
      </w:r>
    </w:p>
    <w:p w:rsidR="009604FE" w:rsidRDefault="009604FE" w:rsidP="009604FE">
      <w:pPr>
        <w:spacing w:line="47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ind w:left="546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назив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привредног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субјекта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9604FE" w:rsidRDefault="009604FE" w:rsidP="009604FE">
      <w:pPr>
        <w:spacing w:line="37" w:lineRule="exact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604FE" w:rsidRDefault="009604FE" w:rsidP="009604FE">
      <w:pPr>
        <w:spacing w:line="0" w:lineRule="atLeast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матични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наведене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Јавном</w:t>
      </w:r>
      <w:proofErr w:type="spellEnd"/>
    </w:p>
    <w:p w:rsidR="009604FE" w:rsidRDefault="009604FE" w:rsidP="009604FE">
      <w:pPr>
        <w:spacing w:line="4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312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позиву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привредних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суфинансирање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бицикала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еколошки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прихватљивог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начина превоза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Кикинде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604FE" w:rsidRDefault="009604FE" w:rsidP="009604FE">
      <w:pPr>
        <w:spacing w:line="22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0" w:lineRule="atLeas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Такође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изјављујем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кривичном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604FE" w:rsidRDefault="009604FE" w:rsidP="009604FE">
      <w:pPr>
        <w:spacing w:line="4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numPr>
          <w:ilvl w:val="1"/>
          <w:numId w:val="9"/>
        </w:numPr>
        <w:tabs>
          <w:tab w:val="left" w:pos="749"/>
        </w:tabs>
        <w:spacing w:line="276" w:lineRule="auto"/>
        <w:ind w:left="540" w:right="2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наводи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истинити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потпуни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одговарају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стварном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стању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604FE" w:rsidRDefault="009604FE" w:rsidP="009604FE">
      <w:pPr>
        <w:spacing w:line="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numPr>
          <w:ilvl w:val="2"/>
          <w:numId w:val="9"/>
        </w:numPr>
        <w:tabs>
          <w:tab w:val="left" w:pos="744"/>
        </w:tabs>
        <w:spacing w:line="288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имамо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запосленог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неодређено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шест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месеци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подношења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604FE" w:rsidRDefault="009604FE" w:rsidP="009604FE">
      <w:pPr>
        <w:spacing w:line="20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spacing w:line="34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604FE" w:rsidRDefault="009604FE" w:rsidP="009604FE">
      <w:pPr>
        <w:numPr>
          <w:ilvl w:val="0"/>
          <w:numId w:val="9"/>
        </w:numPr>
        <w:tabs>
          <w:tab w:val="left" w:pos="240"/>
        </w:tabs>
        <w:spacing w:line="0" w:lineRule="atLeast"/>
        <w:ind w:left="240"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____________,</w:t>
      </w:r>
    </w:p>
    <w:p w:rsidR="009604FE" w:rsidRDefault="009604FE" w:rsidP="009604FE">
      <w:pPr>
        <w:tabs>
          <w:tab w:val="left" w:pos="574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:rsidR="009604FE" w:rsidRPr="00215D9E" w:rsidRDefault="009604FE" w:rsidP="009604FE">
      <w:pPr>
        <w:tabs>
          <w:tab w:val="left" w:pos="5740"/>
        </w:tabs>
        <w:spacing w:line="0" w:lineRule="atLeast"/>
        <w:rPr>
          <w:rFonts w:ascii="Times New Roman" w:hAnsi="Times New Roman" w:cs="Times New Roman"/>
          <w:sz w:val="24"/>
          <w:szCs w:val="24"/>
        </w:rPr>
        <w:sectPr w:rsidR="009604FE" w:rsidRPr="00215D9E">
          <w:pgSz w:w="12240" w:h="15840"/>
          <w:pgMar w:top="1414" w:right="1400" w:bottom="1440" w:left="1440" w:header="720" w:footer="720" w:gutter="0"/>
          <w:cols w:space="720"/>
          <w:docGrid w:linePitch="360"/>
        </w:sectPr>
      </w:pPr>
      <w:proofErr w:type="spellStart"/>
      <w:r w:rsidRPr="00372392">
        <w:rPr>
          <w:rFonts w:ascii="Times New Roman" w:eastAsia="Times New Roman" w:hAnsi="Times New Roman" w:cs="Times New Roman"/>
          <w:sz w:val="23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____________</w:t>
      </w:r>
      <w:r>
        <w:rPr>
          <w:rFonts w:ascii="Times New Roman" w:eastAsia="Times New Roman" w:hAnsi="Times New Roman" w:cs="Times New Roman"/>
          <w:b/>
          <w:sz w:val="23"/>
        </w:rPr>
        <w:tab/>
      </w:r>
      <w:proofErr w:type="spellStart"/>
      <w:r w:rsidRPr="00215D9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21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9E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21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9E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7580"/>
        <w:gridCol w:w="1460"/>
      </w:tblGrid>
      <w:tr w:rsidR="009604FE" w:rsidTr="004F34E0">
        <w:trPr>
          <w:trHeight w:val="27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9" w:name="page9"/>
            <w:bookmarkEnd w:id="9"/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276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поднете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документација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57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Р.б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Опис</w:t>
            </w:r>
            <w:proofErr w:type="spellEnd"/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600"/>
            </w:pPr>
            <w:r>
              <w:rPr>
                <w:rFonts w:ascii="Times New Roman" w:eastAsia="Times New Roman" w:hAnsi="Times New Roman" w:cs="Times New Roman"/>
                <w:sz w:val="22"/>
              </w:rPr>
              <w:t>Х</w:t>
            </w:r>
          </w:p>
        </w:tc>
      </w:tr>
      <w:tr w:rsidR="009604FE" w:rsidTr="004F34E0">
        <w:trPr>
          <w:trHeight w:val="234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33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758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33" w:lineRule="exac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уписани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регистар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АПР-а, 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регистровани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привредна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друштва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и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604FE" w:rsidTr="004F34E0">
        <w:trPr>
          <w:trHeight w:val="292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предузетници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пријаве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32"/>
        </w:trPr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32" w:lineRule="exac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2.</w:t>
            </w:r>
          </w:p>
        </w:tc>
        <w:tc>
          <w:tcPr>
            <w:tcW w:w="7580" w:type="dxa"/>
            <w:tcBorders>
              <w:lef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232" w:lineRule="exac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пријављена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пословна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територији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града</w:t>
            </w:r>
            <w:proofErr w:type="spellEnd"/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604FE" w:rsidTr="004F34E0">
        <w:trPr>
          <w:trHeight w:val="29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Кикинде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8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3.</w:t>
            </w: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регистровани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привредна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друштва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предузетници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8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покренут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стечајни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ликвидације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82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5.</w:t>
            </w: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измирили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доспеле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обавезе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јавних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прихода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4FE" w:rsidTr="004F34E0">
        <w:trPr>
          <w:trHeight w:val="283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20"/>
            </w:pPr>
            <w:r>
              <w:rPr>
                <w:rFonts w:ascii="Times New Roman" w:eastAsia="Times New Roman" w:hAnsi="Times New Roman" w:cs="Times New Roman"/>
                <w:sz w:val="22"/>
              </w:rPr>
              <w:t>8.</w:t>
            </w:r>
          </w:p>
        </w:tc>
        <w:tc>
          <w:tcPr>
            <w:tcW w:w="7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Ценовни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преглед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модела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бицикала</w:t>
            </w:r>
            <w:proofErr w:type="spellEnd"/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4FE" w:rsidRDefault="009604FE" w:rsidP="004F34E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604FE" w:rsidRDefault="009604FE" w:rsidP="009604FE">
      <w:pPr>
        <w:spacing w:line="1" w:lineRule="exact"/>
        <w:rPr>
          <w:rFonts w:ascii="Times New Roman" w:eastAsia="Times New Roman" w:hAnsi="Times New Roman" w:cs="Times New Roman"/>
        </w:rPr>
      </w:pPr>
    </w:p>
    <w:p w:rsidR="000058A8" w:rsidRDefault="000058A8"/>
    <w:sectPr w:rsidR="000058A8">
      <w:pgSz w:w="12240" w:h="15840"/>
      <w:pgMar w:top="1420" w:right="1320" w:bottom="144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У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19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У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42"/>
    <w:rsid w:val="000058A8"/>
    <w:rsid w:val="001A5292"/>
    <w:rsid w:val="001F7321"/>
    <w:rsid w:val="00215D9E"/>
    <w:rsid w:val="00372392"/>
    <w:rsid w:val="005B4687"/>
    <w:rsid w:val="006A765D"/>
    <w:rsid w:val="008351C9"/>
    <w:rsid w:val="009604FE"/>
    <w:rsid w:val="00A04E42"/>
    <w:rsid w:val="00C810D0"/>
    <w:rsid w:val="00D15FB4"/>
    <w:rsid w:val="00DF6F38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A9B73-F475-4C76-B395-2AA2E42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FE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04F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Arsenov</dc:creator>
  <cp:keywords/>
  <dc:description/>
  <cp:lastModifiedBy>Dunja Arsenov</cp:lastModifiedBy>
  <cp:revision>13</cp:revision>
  <dcterms:created xsi:type="dcterms:W3CDTF">2023-10-10T08:41:00Z</dcterms:created>
  <dcterms:modified xsi:type="dcterms:W3CDTF">2024-04-02T07:09:00Z</dcterms:modified>
</cp:coreProperties>
</file>